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B35" w:rsidRPr="00A14B35" w:rsidRDefault="00862D7D" w:rsidP="00A14B35">
      <w:pPr>
        <w:tabs>
          <w:tab w:val="left" w:pos="3495"/>
          <w:tab w:val="center" w:pos="4819"/>
        </w:tabs>
        <w:suppressAutoHyphens/>
        <w:spacing w:after="0" w:line="240" w:lineRule="auto"/>
        <w:rPr>
          <w:rFonts w:ascii="Times New Roman" w:eastAsia="Times New Roman" w:hAnsi="Times New Roman" w:cs="Times New Roman"/>
          <w:color w:val="000000"/>
          <w:sz w:val="20"/>
          <w:szCs w:val="20"/>
          <w:lang w:eastAsia="ar-SA"/>
        </w:rPr>
      </w:pPr>
      <w:r>
        <w:rPr>
          <w:rFonts w:ascii="Times New Roman" w:eastAsia="Times New Roman" w:hAnsi="Times New Roman" w:cs="Times New Roman"/>
          <w:noProof/>
          <w:color w:val="000000"/>
          <w:sz w:val="20"/>
          <w:szCs w:val="20"/>
          <w:lang w:eastAsia="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4.15pt;margin-top:-4.45pt;width:56.05pt;height:67.8pt;z-index:251659264;visibility:visible;mso-wrap-edited:f">
            <v:imagedata r:id="rId5" o:title="" chromakey="white" gain="86232f" grayscale="t" bilevel="t"/>
            <w10:wrap type="topAndBottom"/>
          </v:shape>
          <o:OLEObject Type="Embed" ProgID="Word.Picture.8" ShapeID="_x0000_s1026" DrawAspect="Content" ObjectID="_1741601405" r:id="rId6"/>
        </w:object>
      </w:r>
    </w:p>
    <w:p w:rsidR="00A14B35" w:rsidRPr="00A14B35" w:rsidRDefault="00A14B35" w:rsidP="00A14B35">
      <w:pPr>
        <w:spacing w:after="200" w:line="360" w:lineRule="auto"/>
        <w:jc w:val="center"/>
        <w:rPr>
          <w:rFonts w:ascii="Arial" w:eastAsia="Times New Roman" w:hAnsi="Arial" w:cs="Arial"/>
          <w:b/>
          <w:sz w:val="20"/>
          <w:szCs w:val="20"/>
          <w:lang w:eastAsia="ru-RU"/>
        </w:rPr>
      </w:pPr>
      <w:r w:rsidRPr="00A14B35">
        <w:rPr>
          <w:rFonts w:ascii="Times New Roman" w:eastAsia="Times New Roman" w:hAnsi="Times New Roman" w:cs="Times New Roman"/>
          <w:b/>
          <w:sz w:val="28"/>
          <w:szCs w:val="28"/>
          <w:lang w:eastAsia="ru-RU"/>
        </w:rPr>
        <w:tab/>
      </w:r>
      <w:r w:rsidRPr="00A14B35">
        <w:rPr>
          <w:rFonts w:ascii="Arial" w:eastAsia="Times New Roman" w:hAnsi="Arial" w:cs="Arial"/>
          <w:b/>
          <w:sz w:val="20"/>
          <w:szCs w:val="20"/>
          <w:lang w:eastAsia="ru-RU"/>
        </w:rPr>
        <w:t>МУНИЦИПАЛЬНЫЙ РАЙОН «БЕЛГОРОДСКИЙ РАЙОН» БЕЛГОРОДСКОЙ ОБЛАСТИ</w:t>
      </w:r>
    </w:p>
    <w:p w:rsidR="00A14B35" w:rsidRPr="00A14B35" w:rsidRDefault="00A14B35" w:rsidP="00A14B35">
      <w:pPr>
        <w:tabs>
          <w:tab w:val="left" w:pos="3585"/>
        </w:tabs>
        <w:spacing w:after="0" w:line="240" w:lineRule="auto"/>
        <w:ind w:right="340"/>
        <w:jc w:val="center"/>
        <w:rPr>
          <w:rFonts w:ascii="Arial" w:eastAsia="Times New Roman" w:hAnsi="Arial" w:cs="Arial"/>
          <w:b/>
          <w:sz w:val="32"/>
          <w:szCs w:val="32"/>
          <w:lang w:eastAsia="ru-RU"/>
        </w:rPr>
      </w:pPr>
      <w:r w:rsidRPr="00A14B35">
        <w:rPr>
          <w:rFonts w:ascii="Arial" w:eastAsia="Times New Roman" w:hAnsi="Arial" w:cs="Arial"/>
          <w:b/>
          <w:sz w:val="32"/>
          <w:szCs w:val="32"/>
          <w:lang w:eastAsia="ru-RU"/>
        </w:rPr>
        <w:t>АДМИНИСТРАЦИЯ</w:t>
      </w:r>
    </w:p>
    <w:p w:rsidR="00A14B35" w:rsidRPr="00A14B35" w:rsidRDefault="00A14B35" w:rsidP="00A14B35">
      <w:pPr>
        <w:keepNext/>
        <w:spacing w:after="0" w:line="240" w:lineRule="auto"/>
        <w:jc w:val="center"/>
        <w:outlineLvl w:val="0"/>
        <w:rPr>
          <w:rFonts w:ascii="Arial" w:eastAsia="Times New Roman" w:hAnsi="Arial" w:cs="Arial"/>
          <w:b/>
          <w:sz w:val="32"/>
          <w:szCs w:val="32"/>
          <w:lang w:eastAsia="ru-RU"/>
        </w:rPr>
      </w:pPr>
      <w:r w:rsidRPr="00A14B35">
        <w:rPr>
          <w:rFonts w:ascii="Arial" w:eastAsia="Times New Roman" w:hAnsi="Arial" w:cs="Arial"/>
          <w:b/>
          <w:sz w:val="32"/>
          <w:szCs w:val="32"/>
          <w:lang w:eastAsia="ru-RU"/>
        </w:rPr>
        <w:t xml:space="preserve">НОВОСАДОВСКОГО СЕЛЬСКОГО ПОСЕЛЕНИЯ  </w:t>
      </w:r>
    </w:p>
    <w:p w:rsidR="00A14B35" w:rsidRPr="00A14B35" w:rsidRDefault="00A14B35" w:rsidP="00A14B35">
      <w:pPr>
        <w:keepNext/>
        <w:spacing w:after="0" w:line="276" w:lineRule="auto"/>
        <w:jc w:val="center"/>
        <w:outlineLvl w:val="0"/>
        <w:rPr>
          <w:rFonts w:ascii="Arial" w:eastAsia="Times New Roman" w:hAnsi="Arial" w:cs="Arial"/>
          <w:b/>
          <w:sz w:val="32"/>
          <w:szCs w:val="32"/>
          <w:lang w:eastAsia="ru-RU"/>
        </w:rPr>
      </w:pPr>
      <w:r w:rsidRPr="00A14B35">
        <w:rPr>
          <w:rFonts w:ascii="Arial" w:eastAsia="Times New Roman" w:hAnsi="Arial" w:cs="Arial"/>
          <w:b/>
          <w:sz w:val="32"/>
          <w:szCs w:val="32"/>
          <w:lang w:eastAsia="ru-RU"/>
        </w:rPr>
        <w:t xml:space="preserve"> </w:t>
      </w:r>
    </w:p>
    <w:p w:rsidR="00A14B35" w:rsidRPr="00A14B35" w:rsidRDefault="00A14B35" w:rsidP="00A14B35">
      <w:pPr>
        <w:keepNext/>
        <w:spacing w:after="0" w:line="480" w:lineRule="auto"/>
        <w:jc w:val="center"/>
        <w:outlineLvl w:val="0"/>
        <w:rPr>
          <w:rFonts w:ascii="Arial" w:eastAsia="Times New Roman" w:hAnsi="Arial" w:cs="Arial"/>
          <w:sz w:val="32"/>
          <w:szCs w:val="32"/>
          <w:lang w:eastAsia="ru-RU"/>
        </w:rPr>
      </w:pPr>
      <w:r w:rsidRPr="00A14B35">
        <w:rPr>
          <w:rFonts w:ascii="Arial" w:eastAsia="Times New Roman" w:hAnsi="Arial" w:cs="Arial"/>
          <w:sz w:val="32"/>
          <w:szCs w:val="32"/>
          <w:lang w:eastAsia="ru-RU"/>
        </w:rPr>
        <w:t>ПОСТАНОВЛЕНИЕ</w:t>
      </w:r>
    </w:p>
    <w:p w:rsidR="00A14B35" w:rsidRPr="00A14B35" w:rsidRDefault="00A14B35" w:rsidP="00A14B35">
      <w:pPr>
        <w:keepNext/>
        <w:spacing w:after="0" w:line="480" w:lineRule="auto"/>
        <w:outlineLvl w:val="0"/>
        <w:rPr>
          <w:rFonts w:ascii="Arial" w:eastAsia="Times New Roman" w:hAnsi="Arial" w:cs="Arial"/>
          <w:b/>
          <w:sz w:val="17"/>
          <w:szCs w:val="17"/>
          <w:lang w:eastAsia="ru-RU"/>
        </w:rPr>
      </w:pPr>
      <w:r w:rsidRPr="00A14B35">
        <w:rPr>
          <w:rFonts w:ascii="Arial" w:eastAsia="Times New Roman" w:hAnsi="Arial" w:cs="Arial"/>
          <w:b/>
          <w:sz w:val="17"/>
          <w:szCs w:val="17"/>
          <w:lang w:eastAsia="ru-RU"/>
        </w:rPr>
        <w:t>«2</w:t>
      </w:r>
      <w:r>
        <w:rPr>
          <w:rFonts w:ascii="Arial" w:eastAsia="Times New Roman" w:hAnsi="Arial" w:cs="Arial"/>
          <w:b/>
          <w:sz w:val="17"/>
          <w:szCs w:val="17"/>
          <w:lang w:eastAsia="ru-RU"/>
        </w:rPr>
        <w:t>9</w:t>
      </w:r>
      <w:r w:rsidRPr="00A14B35">
        <w:rPr>
          <w:rFonts w:ascii="Arial" w:eastAsia="Times New Roman" w:hAnsi="Arial" w:cs="Arial"/>
          <w:b/>
          <w:sz w:val="17"/>
          <w:szCs w:val="17"/>
          <w:lang w:eastAsia="ru-RU"/>
        </w:rPr>
        <w:t>» марта 202</w:t>
      </w:r>
      <w:r>
        <w:rPr>
          <w:rFonts w:ascii="Arial" w:eastAsia="Times New Roman" w:hAnsi="Arial" w:cs="Arial"/>
          <w:b/>
          <w:sz w:val="17"/>
          <w:szCs w:val="17"/>
          <w:lang w:eastAsia="ru-RU"/>
        </w:rPr>
        <w:t>3</w:t>
      </w:r>
      <w:r w:rsidRPr="00A14B35">
        <w:rPr>
          <w:rFonts w:ascii="Arial" w:eastAsia="Times New Roman" w:hAnsi="Arial" w:cs="Arial"/>
          <w:b/>
          <w:sz w:val="17"/>
          <w:szCs w:val="17"/>
          <w:lang w:eastAsia="ru-RU"/>
        </w:rPr>
        <w:t xml:space="preserve"> года                                                                                                                                                          №</w:t>
      </w:r>
      <w:r>
        <w:rPr>
          <w:rFonts w:ascii="Arial" w:eastAsia="Times New Roman" w:hAnsi="Arial" w:cs="Arial"/>
          <w:b/>
          <w:sz w:val="17"/>
          <w:szCs w:val="17"/>
          <w:lang w:eastAsia="ru-RU"/>
        </w:rPr>
        <w:t>1</w:t>
      </w:r>
    </w:p>
    <w:p w:rsidR="00A14B35" w:rsidRPr="00A14B35" w:rsidRDefault="00A14B35" w:rsidP="00A14B35">
      <w:pPr>
        <w:suppressAutoHyphens/>
        <w:spacing w:after="0" w:line="23" w:lineRule="atLeast"/>
        <w:rPr>
          <w:rFonts w:ascii="Times New Roman" w:eastAsia="Times New Roman" w:hAnsi="Times New Roman" w:cs="Times New Roman"/>
          <w:b/>
          <w:sz w:val="28"/>
          <w:szCs w:val="28"/>
          <w:lang w:eastAsia="ar-SA"/>
        </w:rPr>
      </w:pPr>
    </w:p>
    <w:p w:rsidR="00A14B35" w:rsidRPr="00A14B35" w:rsidRDefault="00A14B35" w:rsidP="00A14B35">
      <w:pPr>
        <w:suppressAutoHyphens/>
        <w:spacing w:after="0" w:line="23" w:lineRule="atLeast"/>
        <w:jc w:val="center"/>
        <w:rPr>
          <w:rFonts w:ascii="Times New Roman" w:eastAsia="Times New Roman" w:hAnsi="Times New Roman" w:cs="Times New Roman"/>
          <w:b/>
          <w:sz w:val="28"/>
          <w:szCs w:val="28"/>
          <w:lang w:eastAsia="ar-SA"/>
        </w:rPr>
      </w:pPr>
      <w:r w:rsidRPr="00A14B35">
        <w:rPr>
          <w:rFonts w:ascii="Times New Roman" w:eastAsia="Times New Roman" w:hAnsi="Times New Roman" w:cs="Times New Roman"/>
          <w:b/>
          <w:sz w:val="28"/>
          <w:szCs w:val="28"/>
          <w:lang w:eastAsia="ar-SA"/>
        </w:rPr>
        <w:t>О внесении изменений в постановление администрации Новосадовского</w:t>
      </w:r>
    </w:p>
    <w:p w:rsidR="00A14B35" w:rsidRPr="00A14B35" w:rsidRDefault="00A14B35" w:rsidP="00A14B35">
      <w:pPr>
        <w:suppressAutoHyphens/>
        <w:spacing w:after="0" w:line="23" w:lineRule="atLeast"/>
        <w:jc w:val="center"/>
        <w:rPr>
          <w:rFonts w:ascii="Times New Roman" w:eastAsia="Times New Roman" w:hAnsi="Times New Roman" w:cs="Times New Roman"/>
          <w:b/>
          <w:sz w:val="28"/>
          <w:szCs w:val="28"/>
          <w:lang w:eastAsia="ar-SA"/>
        </w:rPr>
      </w:pPr>
      <w:r w:rsidRPr="00A14B35">
        <w:rPr>
          <w:rFonts w:ascii="Times New Roman" w:eastAsia="Times New Roman" w:hAnsi="Times New Roman" w:cs="Times New Roman"/>
          <w:b/>
          <w:sz w:val="28"/>
          <w:szCs w:val="28"/>
          <w:lang w:eastAsia="ar-SA"/>
        </w:rPr>
        <w:t>сельского поселения от 13.02.2015 года №3 «Об утверждении муниципальной программы «Устойчивое развитие</w:t>
      </w:r>
    </w:p>
    <w:p w:rsidR="00A14B35" w:rsidRPr="00A14B35" w:rsidRDefault="00A14B35" w:rsidP="00A14B35">
      <w:pPr>
        <w:suppressAutoHyphens/>
        <w:spacing w:after="0" w:line="23" w:lineRule="atLeast"/>
        <w:jc w:val="center"/>
        <w:rPr>
          <w:rFonts w:ascii="Times New Roman" w:eastAsia="Times New Roman" w:hAnsi="Times New Roman" w:cs="Times New Roman"/>
          <w:b/>
          <w:sz w:val="28"/>
          <w:szCs w:val="28"/>
          <w:lang w:eastAsia="ar-SA"/>
        </w:rPr>
      </w:pPr>
      <w:r w:rsidRPr="00A14B35">
        <w:rPr>
          <w:rFonts w:ascii="Times New Roman" w:eastAsia="Times New Roman" w:hAnsi="Times New Roman" w:cs="Times New Roman"/>
          <w:b/>
          <w:sz w:val="28"/>
          <w:szCs w:val="28"/>
          <w:lang w:eastAsia="ar-SA"/>
        </w:rPr>
        <w:t>Новосадовского сельского поселения»</w:t>
      </w:r>
    </w:p>
    <w:p w:rsidR="00A14B35" w:rsidRPr="00A14B35" w:rsidRDefault="00A14B35" w:rsidP="00A14B35">
      <w:pPr>
        <w:suppressAutoHyphens/>
        <w:spacing w:after="0" w:line="240" w:lineRule="auto"/>
        <w:jc w:val="both"/>
        <w:rPr>
          <w:rFonts w:ascii="Times New Roman" w:eastAsia="Times New Roman" w:hAnsi="Times New Roman" w:cs="Times New Roman"/>
          <w:sz w:val="28"/>
          <w:szCs w:val="28"/>
          <w:lang w:eastAsia="ar-SA"/>
        </w:rPr>
      </w:pPr>
    </w:p>
    <w:p w:rsidR="00A14B35" w:rsidRPr="00A14B35" w:rsidRDefault="00A14B35" w:rsidP="00A14B35">
      <w:pPr>
        <w:suppressAutoHyphens/>
        <w:spacing w:after="0" w:line="240" w:lineRule="auto"/>
        <w:ind w:firstLine="709"/>
        <w:jc w:val="both"/>
        <w:rPr>
          <w:rFonts w:ascii="Times New Roman" w:eastAsia="Times New Roman" w:hAnsi="Times New Roman" w:cs="Times New Roman"/>
          <w:sz w:val="28"/>
          <w:szCs w:val="28"/>
          <w:lang w:eastAsia="ar-SA"/>
        </w:rPr>
      </w:pPr>
      <w:r w:rsidRPr="00A14B35">
        <w:rPr>
          <w:rFonts w:ascii="Times New Roman" w:eastAsia="Times New Roman" w:hAnsi="Times New Roman" w:cs="Times New Roman"/>
          <w:sz w:val="28"/>
          <w:szCs w:val="28"/>
          <w:lang w:eastAsia="ar-SA"/>
        </w:rPr>
        <w:t xml:space="preserve">В соответствии с Федеральным законом от 6 октября 2003 № 131-ФЗ «Об общих принципах организации местного самоуправления в Российской Федерации», Бюджетным кодексом РФ, решением земского собрания Новосадовского сельского </w:t>
      </w:r>
      <w:r w:rsidRPr="00A14B35">
        <w:rPr>
          <w:rFonts w:ascii="Times New Roman" w:eastAsia="Times New Roman" w:hAnsi="Times New Roman" w:cs="Times New Roman"/>
          <w:bCs/>
          <w:sz w:val="28"/>
          <w:szCs w:val="28"/>
          <w:lang w:eastAsia="ar-SA"/>
        </w:rPr>
        <w:t xml:space="preserve">поселения </w:t>
      </w:r>
      <w:r w:rsidRPr="00A14B35">
        <w:rPr>
          <w:rFonts w:ascii="Times New Roman" w:eastAsia="Times New Roman" w:hAnsi="Times New Roman" w:cs="Times New Roman"/>
          <w:sz w:val="28"/>
          <w:szCs w:val="28"/>
          <w:lang w:eastAsia="ar-SA"/>
        </w:rPr>
        <w:t>от 2</w:t>
      </w:r>
      <w:r w:rsidR="00775E9B">
        <w:rPr>
          <w:rFonts w:ascii="Times New Roman" w:eastAsia="Times New Roman" w:hAnsi="Times New Roman" w:cs="Times New Roman"/>
          <w:sz w:val="28"/>
          <w:szCs w:val="28"/>
          <w:lang w:eastAsia="ar-SA"/>
        </w:rPr>
        <w:t>2</w:t>
      </w:r>
      <w:r w:rsidRPr="00A14B35">
        <w:rPr>
          <w:rFonts w:ascii="Times New Roman" w:eastAsia="Times New Roman" w:hAnsi="Times New Roman" w:cs="Times New Roman"/>
          <w:sz w:val="28"/>
          <w:szCs w:val="28"/>
          <w:lang w:eastAsia="ar-SA"/>
        </w:rPr>
        <w:t>.12.202</w:t>
      </w:r>
      <w:r w:rsidR="00775E9B">
        <w:rPr>
          <w:rFonts w:ascii="Times New Roman" w:eastAsia="Times New Roman" w:hAnsi="Times New Roman" w:cs="Times New Roman"/>
          <w:sz w:val="28"/>
          <w:szCs w:val="28"/>
          <w:lang w:eastAsia="ar-SA"/>
        </w:rPr>
        <w:t>2</w:t>
      </w:r>
      <w:r w:rsidRPr="00A14B35">
        <w:rPr>
          <w:rFonts w:ascii="Times New Roman" w:eastAsia="Times New Roman" w:hAnsi="Times New Roman" w:cs="Times New Roman"/>
          <w:sz w:val="28"/>
          <w:szCs w:val="28"/>
          <w:lang w:eastAsia="ar-SA"/>
        </w:rPr>
        <w:t xml:space="preserve"> года №</w:t>
      </w:r>
      <w:r w:rsidR="00775E9B">
        <w:rPr>
          <w:rFonts w:ascii="Times New Roman" w:eastAsia="Times New Roman" w:hAnsi="Times New Roman" w:cs="Times New Roman"/>
          <w:sz w:val="28"/>
          <w:szCs w:val="28"/>
          <w:lang w:eastAsia="ar-SA"/>
        </w:rPr>
        <w:t>245</w:t>
      </w:r>
      <w:r w:rsidRPr="00A14B35">
        <w:rPr>
          <w:rFonts w:ascii="Times New Roman" w:eastAsia="Times New Roman" w:hAnsi="Times New Roman" w:cs="Times New Roman"/>
          <w:sz w:val="28"/>
          <w:szCs w:val="28"/>
          <w:lang w:eastAsia="ar-SA"/>
        </w:rPr>
        <w:t xml:space="preserve"> «О бюджете Новосадовского сельского поселения муниципального района «Белгородский район» Белгородской   области   на   202</w:t>
      </w:r>
      <w:r w:rsidR="00775E9B">
        <w:rPr>
          <w:rFonts w:ascii="Times New Roman" w:eastAsia="Times New Roman" w:hAnsi="Times New Roman" w:cs="Times New Roman"/>
          <w:sz w:val="28"/>
          <w:szCs w:val="28"/>
          <w:lang w:eastAsia="ar-SA"/>
        </w:rPr>
        <w:t>3</w:t>
      </w:r>
      <w:r w:rsidRPr="00A14B35">
        <w:rPr>
          <w:rFonts w:ascii="Times New Roman" w:eastAsia="Times New Roman" w:hAnsi="Times New Roman" w:cs="Times New Roman"/>
          <w:sz w:val="28"/>
          <w:szCs w:val="28"/>
          <w:lang w:eastAsia="ar-SA"/>
        </w:rPr>
        <w:t xml:space="preserve"> год и   плановый   период    202</w:t>
      </w:r>
      <w:r w:rsidR="00775E9B">
        <w:rPr>
          <w:rFonts w:ascii="Times New Roman" w:eastAsia="Times New Roman" w:hAnsi="Times New Roman" w:cs="Times New Roman"/>
          <w:sz w:val="28"/>
          <w:szCs w:val="28"/>
          <w:lang w:eastAsia="ar-SA"/>
        </w:rPr>
        <w:t>4</w:t>
      </w:r>
      <w:r w:rsidRPr="00A14B35">
        <w:rPr>
          <w:rFonts w:ascii="Times New Roman" w:eastAsia="Times New Roman" w:hAnsi="Times New Roman" w:cs="Times New Roman"/>
          <w:sz w:val="28"/>
          <w:szCs w:val="28"/>
          <w:lang w:eastAsia="ar-SA"/>
        </w:rPr>
        <w:t>-202</w:t>
      </w:r>
      <w:r w:rsidR="00775E9B">
        <w:rPr>
          <w:rFonts w:ascii="Times New Roman" w:eastAsia="Times New Roman" w:hAnsi="Times New Roman" w:cs="Times New Roman"/>
          <w:sz w:val="28"/>
          <w:szCs w:val="28"/>
          <w:lang w:eastAsia="ar-SA"/>
        </w:rPr>
        <w:t>5</w:t>
      </w:r>
      <w:r w:rsidRPr="00A14B35">
        <w:rPr>
          <w:rFonts w:ascii="Times New Roman" w:eastAsia="Times New Roman" w:hAnsi="Times New Roman" w:cs="Times New Roman"/>
          <w:sz w:val="28"/>
          <w:szCs w:val="28"/>
          <w:lang w:eastAsia="ar-SA"/>
        </w:rPr>
        <w:t xml:space="preserve"> годов»</w:t>
      </w:r>
      <w:r w:rsidRPr="00A14B35">
        <w:rPr>
          <w:rFonts w:ascii="Times New Roman" w:eastAsia="Times New Roman" w:hAnsi="Times New Roman" w:cs="Times New Roman"/>
          <w:bCs/>
          <w:sz w:val="28"/>
          <w:szCs w:val="28"/>
          <w:lang w:eastAsia="ar-SA"/>
        </w:rPr>
        <w:t xml:space="preserve">, </w:t>
      </w:r>
      <w:r w:rsidRPr="00A14B35">
        <w:rPr>
          <w:rFonts w:ascii="Times New Roman" w:eastAsia="Times New Roman" w:hAnsi="Times New Roman" w:cs="Times New Roman"/>
          <w:sz w:val="28"/>
          <w:szCs w:val="28"/>
          <w:lang w:eastAsia="ar-SA"/>
        </w:rPr>
        <w:t xml:space="preserve">администрация    Новосадовского сельского    поселения </w:t>
      </w:r>
    </w:p>
    <w:p w:rsidR="00A14B35" w:rsidRPr="00A14B35" w:rsidRDefault="00A14B35" w:rsidP="00A14B35">
      <w:pPr>
        <w:suppressAutoHyphens/>
        <w:spacing w:after="0" w:line="240" w:lineRule="auto"/>
        <w:jc w:val="both"/>
        <w:rPr>
          <w:rFonts w:ascii="Times New Roman" w:eastAsia="Times New Roman" w:hAnsi="Times New Roman" w:cs="Times New Roman"/>
          <w:b/>
          <w:sz w:val="28"/>
          <w:szCs w:val="28"/>
          <w:lang w:eastAsia="ar-SA"/>
        </w:rPr>
      </w:pPr>
      <w:r w:rsidRPr="00A14B35">
        <w:rPr>
          <w:rFonts w:ascii="Times New Roman" w:eastAsia="Times New Roman" w:hAnsi="Times New Roman" w:cs="Times New Roman"/>
          <w:b/>
          <w:sz w:val="28"/>
          <w:szCs w:val="28"/>
          <w:lang w:eastAsia="ar-SA"/>
        </w:rPr>
        <w:t>п о с т а н о в л я е т:</w:t>
      </w:r>
    </w:p>
    <w:p w:rsidR="00A14B35" w:rsidRPr="00A14B35" w:rsidRDefault="00A14B35" w:rsidP="00A14B35">
      <w:pPr>
        <w:suppressAutoHyphens/>
        <w:spacing w:after="0" w:line="240" w:lineRule="auto"/>
        <w:ind w:firstLine="709"/>
        <w:jc w:val="both"/>
        <w:rPr>
          <w:rFonts w:ascii="Times New Roman" w:eastAsia="Times New Roman" w:hAnsi="Times New Roman" w:cs="Times New Roman"/>
          <w:sz w:val="28"/>
          <w:szCs w:val="28"/>
          <w:lang w:eastAsia="ar-SA"/>
        </w:rPr>
      </w:pPr>
    </w:p>
    <w:p w:rsidR="00A14B35" w:rsidRPr="00A14B35" w:rsidRDefault="00A14B35" w:rsidP="00A14B35">
      <w:pPr>
        <w:suppressAutoHyphens/>
        <w:spacing w:after="0" w:line="240" w:lineRule="auto"/>
        <w:ind w:firstLine="708"/>
        <w:jc w:val="both"/>
        <w:rPr>
          <w:rFonts w:ascii="Times New Roman" w:eastAsia="Times New Roman" w:hAnsi="Times New Roman" w:cs="Times New Roman"/>
          <w:sz w:val="28"/>
          <w:szCs w:val="28"/>
          <w:lang w:eastAsia="ar-SA"/>
        </w:rPr>
      </w:pPr>
      <w:r w:rsidRPr="00A14B35">
        <w:rPr>
          <w:rFonts w:ascii="Times New Roman" w:eastAsia="Times New Roman" w:hAnsi="Times New Roman" w:cs="Times New Roman"/>
          <w:sz w:val="28"/>
          <w:szCs w:val="28"/>
          <w:lang w:eastAsia="ar-SA"/>
        </w:rPr>
        <w:t xml:space="preserve">1. Внести в постановление администрации </w:t>
      </w:r>
      <w:r w:rsidRPr="00A14B35">
        <w:rPr>
          <w:rFonts w:ascii="Times New Roman" w:eastAsia="Times New Roman" w:hAnsi="Times New Roman" w:cs="Times New Roman"/>
          <w:bCs/>
          <w:sz w:val="28"/>
          <w:szCs w:val="28"/>
          <w:lang w:eastAsia="ar-SA"/>
        </w:rPr>
        <w:t>Новосадовского сельского поселения</w:t>
      </w:r>
      <w:r w:rsidRPr="00A14B35">
        <w:rPr>
          <w:rFonts w:ascii="Times New Roman" w:eastAsia="Times New Roman" w:hAnsi="Times New Roman" w:cs="Times New Roman"/>
          <w:sz w:val="28"/>
          <w:szCs w:val="28"/>
          <w:lang w:eastAsia="ar-SA"/>
        </w:rPr>
        <w:t xml:space="preserve"> от 13 февраля 2015 года №3 «Об утверждении муниципальной программы «Устойчивое развитие Новосадовского сельского поселения» следующие изменения: </w:t>
      </w:r>
    </w:p>
    <w:p w:rsidR="00A14B35" w:rsidRPr="00A14B35" w:rsidRDefault="00A14B35" w:rsidP="00A14B35">
      <w:pPr>
        <w:spacing w:after="0" w:line="240" w:lineRule="auto"/>
        <w:ind w:firstLine="709"/>
        <w:jc w:val="both"/>
        <w:rPr>
          <w:rFonts w:ascii="Times New Roman" w:eastAsia="Times New Roman" w:hAnsi="Times New Roman" w:cs="Times New Roman"/>
          <w:bCs/>
          <w:sz w:val="28"/>
          <w:szCs w:val="28"/>
          <w:lang w:eastAsia="ru-RU"/>
        </w:rPr>
      </w:pPr>
      <w:r w:rsidRPr="00A14B35">
        <w:rPr>
          <w:rFonts w:ascii="Times New Roman" w:eastAsia="Times New Roman" w:hAnsi="Times New Roman" w:cs="Times New Roman"/>
          <w:sz w:val="28"/>
          <w:szCs w:val="28"/>
          <w:lang w:eastAsia="ar-SA"/>
        </w:rPr>
        <w:t xml:space="preserve">- </w:t>
      </w:r>
      <w:r w:rsidRPr="00A14B35">
        <w:rPr>
          <w:rFonts w:ascii="Times New Roman" w:eastAsia="Times New Roman" w:hAnsi="Times New Roman" w:cs="Times New Roman"/>
          <w:bCs/>
          <w:sz w:val="28"/>
          <w:szCs w:val="28"/>
          <w:lang w:eastAsia="ru-RU"/>
        </w:rPr>
        <w:t>изложить муниципальную программу «</w:t>
      </w:r>
      <w:r w:rsidRPr="00A14B35">
        <w:rPr>
          <w:rFonts w:ascii="Times New Roman" w:eastAsia="Times New Roman" w:hAnsi="Times New Roman" w:cs="Times New Roman"/>
          <w:sz w:val="28"/>
          <w:szCs w:val="28"/>
          <w:lang w:eastAsia="ar-SA"/>
        </w:rPr>
        <w:t>Устойчивое развитие Новосадовского сельского поселения»</w:t>
      </w:r>
      <w:r w:rsidRPr="00A14B35">
        <w:rPr>
          <w:rFonts w:ascii="Calibri" w:eastAsia="Calibri" w:hAnsi="Calibri" w:cs="Times New Roman"/>
          <w:sz w:val="28"/>
          <w:szCs w:val="28"/>
        </w:rPr>
        <w:t xml:space="preserve"> </w:t>
      </w:r>
      <w:r w:rsidRPr="00A14B35">
        <w:rPr>
          <w:rFonts w:ascii="Times New Roman" w:eastAsia="Times New Roman" w:hAnsi="Times New Roman" w:cs="Times New Roman"/>
          <w:sz w:val="28"/>
          <w:szCs w:val="28"/>
          <w:lang w:eastAsia="ar-SA"/>
        </w:rPr>
        <w:t>в новой редакции (прилагается).</w:t>
      </w:r>
    </w:p>
    <w:p w:rsidR="00A14B35" w:rsidRPr="00A14B35" w:rsidRDefault="00A14B35" w:rsidP="00A14B35">
      <w:pPr>
        <w:suppressAutoHyphens/>
        <w:spacing w:after="0" w:line="240" w:lineRule="auto"/>
        <w:ind w:firstLine="709"/>
        <w:jc w:val="both"/>
        <w:rPr>
          <w:rFonts w:ascii="Times New Roman" w:eastAsia="Times New Roman" w:hAnsi="Times New Roman" w:cs="Times New Roman"/>
          <w:sz w:val="28"/>
          <w:szCs w:val="28"/>
          <w:lang w:eastAsia="ar-SA"/>
        </w:rPr>
      </w:pPr>
      <w:r w:rsidRPr="00A14B35">
        <w:rPr>
          <w:rFonts w:ascii="Times New Roman" w:eastAsia="Times New Roman" w:hAnsi="Times New Roman" w:cs="Times New Roman"/>
          <w:sz w:val="28"/>
          <w:szCs w:val="28"/>
          <w:lang w:eastAsia="ar-SA"/>
        </w:rPr>
        <w:t>2. Изменения в настоящее постановление вступают в силу с 1 января 202</w:t>
      </w:r>
      <w:r>
        <w:rPr>
          <w:rFonts w:ascii="Times New Roman" w:eastAsia="Times New Roman" w:hAnsi="Times New Roman" w:cs="Times New Roman"/>
          <w:sz w:val="28"/>
          <w:szCs w:val="28"/>
          <w:lang w:eastAsia="ar-SA"/>
        </w:rPr>
        <w:t>3</w:t>
      </w:r>
      <w:r w:rsidRPr="00A14B35">
        <w:rPr>
          <w:rFonts w:ascii="Times New Roman" w:eastAsia="Times New Roman" w:hAnsi="Times New Roman" w:cs="Times New Roman"/>
          <w:sz w:val="28"/>
          <w:szCs w:val="28"/>
          <w:lang w:eastAsia="ar-SA"/>
        </w:rPr>
        <w:t xml:space="preserve"> года.</w:t>
      </w:r>
    </w:p>
    <w:p w:rsidR="00A14B35" w:rsidRPr="00A14B35" w:rsidRDefault="00A14B35" w:rsidP="00A14B35">
      <w:pPr>
        <w:suppressAutoHyphens/>
        <w:spacing w:after="0" w:line="240" w:lineRule="auto"/>
        <w:ind w:firstLine="349"/>
        <w:jc w:val="both"/>
        <w:rPr>
          <w:rFonts w:ascii="Times New Roman" w:eastAsia="Times New Roman" w:hAnsi="Times New Roman" w:cs="Times New Roman"/>
          <w:sz w:val="28"/>
          <w:szCs w:val="28"/>
          <w:lang w:eastAsia="ar-SA"/>
        </w:rPr>
      </w:pPr>
      <w:r w:rsidRPr="00A14B35">
        <w:rPr>
          <w:rFonts w:ascii="Times New Roman" w:eastAsia="Times New Roman" w:hAnsi="Times New Roman" w:cs="Times New Roman"/>
          <w:sz w:val="28"/>
          <w:szCs w:val="28"/>
          <w:lang w:eastAsia="ar-SA"/>
        </w:rPr>
        <w:t xml:space="preserve">     3. Обнародовать настоящее постановление и разместить на официальном сайте органов местного самоуправления Новосадовского сельского поселения муниципального района «Белгородский район» Белгородской области (</w:t>
      </w:r>
      <w:r w:rsidRPr="00A14B35">
        <w:rPr>
          <w:rFonts w:ascii="Times New Roman" w:eastAsia="Times New Roman" w:hAnsi="Times New Roman" w:cs="Times New Roman"/>
          <w:sz w:val="28"/>
          <w:szCs w:val="28"/>
          <w:lang w:val="en-US" w:eastAsia="ar-SA"/>
        </w:rPr>
        <w:t>https</w:t>
      </w:r>
      <w:r w:rsidRPr="00A14B35">
        <w:rPr>
          <w:rFonts w:ascii="Times New Roman" w:eastAsia="Times New Roman" w:hAnsi="Times New Roman" w:cs="Times New Roman"/>
          <w:sz w:val="28"/>
          <w:szCs w:val="28"/>
          <w:lang w:eastAsia="ar-SA"/>
        </w:rPr>
        <w:t>://</w:t>
      </w:r>
      <w:r w:rsidRPr="00A14B35">
        <w:rPr>
          <w:rFonts w:ascii="Times New Roman" w:eastAsia="Times New Roman" w:hAnsi="Times New Roman" w:cs="Times New Roman"/>
          <w:sz w:val="28"/>
          <w:szCs w:val="28"/>
          <w:lang w:val="en-US" w:eastAsia="ar-SA"/>
        </w:rPr>
        <w:t>novosadovskoe</w:t>
      </w:r>
      <w:r w:rsidRPr="00A14B35">
        <w:rPr>
          <w:rFonts w:ascii="Times New Roman" w:eastAsia="Times New Roman" w:hAnsi="Times New Roman" w:cs="Times New Roman"/>
          <w:sz w:val="28"/>
          <w:szCs w:val="28"/>
          <w:lang w:eastAsia="ar-SA"/>
        </w:rPr>
        <w:t>-</w:t>
      </w:r>
      <w:r w:rsidRPr="00A14B35">
        <w:rPr>
          <w:rFonts w:ascii="Times New Roman" w:eastAsia="Times New Roman" w:hAnsi="Times New Roman" w:cs="Times New Roman"/>
          <w:sz w:val="28"/>
          <w:szCs w:val="28"/>
          <w:lang w:val="en-US" w:eastAsia="ar-SA"/>
        </w:rPr>
        <w:t>r</w:t>
      </w:r>
      <w:r w:rsidRPr="00A14B35">
        <w:rPr>
          <w:rFonts w:ascii="Times New Roman" w:eastAsia="Times New Roman" w:hAnsi="Times New Roman" w:cs="Times New Roman"/>
          <w:sz w:val="28"/>
          <w:szCs w:val="28"/>
          <w:lang w:eastAsia="ar-SA"/>
        </w:rPr>
        <w:t>31.</w:t>
      </w:r>
      <w:r w:rsidRPr="00A14B35">
        <w:rPr>
          <w:rFonts w:ascii="Times New Roman" w:eastAsia="Times New Roman" w:hAnsi="Times New Roman" w:cs="Times New Roman"/>
          <w:sz w:val="28"/>
          <w:szCs w:val="28"/>
          <w:lang w:val="en-US" w:eastAsia="ar-SA"/>
        </w:rPr>
        <w:t>gosweb</w:t>
      </w:r>
      <w:r w:rsidRPr="00A14B35">
        <w:rPr>
          <w:rFonts w:ascii="Times New Roman" w:eastAsia="Times New Roman" w:hAnsi="Times New Roman" w:cs="Times New Roman"/>
          <w:sz w:val="28"/>
          <w:szCs w:val="28"/>
          <w:lang w:eastAsia="ar-SA"/>
        </w:rPr>
        <w:t>.</w:t>
      </w:r>
      <w:r w:rsidRPr="00A14B35">
        <w:rPr>
          <w:rFonts w:ascii="Times New Roman" w:eastAsia="Times New Roman" w:hAnsi="Times New Roman" w:cs="Times New Roman"/>
          <w:sz w:val="28"/>
          <w:szCs w:val="28"/>
          <w:lang w:val="en-US" w:eastAsia="ar-SA"/>
        </w:rPr>
        <w:t>gosuslugi</w:t>
      </w:r>
      <w:r w:rsidRPr="00A14B35">
        <w:rPr>
          <w:rFonts w:ascii="Times New Roman" w:eastAsia="Times New Roman" w:hAnsi="Times New Roman" w:cs="Times New Roman"/>
          <w:sz w:val="28"/>
          <w:szCs w:val="28"/>
          <w:lang w:eastAsia="ar-SA"/>
        </w:rPr>
        <w:t>.</w:t>
      </w:r>
      <w:r w:rsidRPr="00A14B35">
        <w:rPr>
          <w:rFonts w:ascii="Times New Roman" w:eastAsia="Times New Roman" w:hAnsi="Times New Roman" w:cs="Times New Roman"/>
          <w:sz w:val="28"/>
          <w:szCs w:val="28"/>
          <w:lang w:val="en-US" w:eastAsia="ar-SA"/>
        </w:rPr>
        <w:t>ru</w:t>
      </w:r>
      <w:r w:rsidRPr="00A14B35">
        <w:rPr>
          <w:rFonts w:ascii="Times New Roman" w:eastAsia="Times New Roman" w:hAnsi="Times New Roman" w:cs="Times New Roman"/>
          <w:sz w:val="28"/>
          <w:szCs w:val="28"/>
          <w:lang w:eastAsia="ar-SA"/>
        </w:rPr>
        <w:t>/).</w:t>
      </w:r>
    </w:p>
    <w:p w:rsidR="00A14B35" w:rsidRPr="00A14B35" w:rsidRDefault="00A14B35" w:rsidP="00A14B35">
      <w:pPr>
        <w:suppressAutoHyphens/>
        <w:spacing w:after="0" w:line="240" w:lineRule="auto"/>
        <w:ind w:firstLine="349"/>
        <w:jc w:val="both"/>
        <w:rPr>
          <w:rFonts w:ascii="Times New Roman" w:eastAsia="Times New Roman" w:hAnsi="Times New Roman" w:cs="Times New Roman"/>
          <w:sz w:val="28"/>
          <w:szCs w:val="28"/>
          <w:lang w:eastAsia="ar-SA"/>
        </w:rPr>
      </w:pPr>
      <w:r w:rsidRPr="00A14B35">
        <w:rPr>
          <w:rFonts w:ascii="Times New Roman" w:eastAsia="Times New Roman" w:hAnsi="Times New Roman" w:cs="Times New Roman"/>
          <w:sz w:val="28"/>
          <w:szCs w:val="28"/>
          <w:lang w:eastAsia="ar-SA"/>
        </w:rPr>
        <w:t xml:space="preserve">     4. Контроль за исполнением настоящего постановления оставляю за собой.</w:t>
      </w:r>
    </w:p>
    <w:p w:rsidR="00A14B35" w:rsidRPr="00A14B35" w:rsidRDefault="00A14B35" w:rsidP="00A14B35">
      <w:pPr>
        <w:tabs>
          <w:tab w:val="num" w:pos="426"/>
        </w:tabs>
        <w:suppressAutoHyphens/>
        <w:spacing w:after="0" w:line="240" w:lineRule="auto"/>
        <w:jc w:val="both"/>
        <w:rPr>
          <w:rFonts w:ascii="Times New Roman" w:eastAsia="Times New Roman" w:hAnsi="Times New Roman" w:cs="Times New Roman"/>
          <w:sz w:val="28"/>
          <w:szCs w:val="28"/>
          <w:lang w:eastAsia="ar-SA"/>
        </w:rPr>
      </w:pPr>
    </w:p>
    <w:p w:rsidR="00A14B35" w:rsidRPr="00A14B35" w:rsidRDefault="00A14B35" w:rsidP="00A14B35">
      <w:pPr>
        <w:suppressAutoHyphens/>
        <w:spacing w:after="0" w:line="23" w:lineRule="atLeast"/>
        <w:rPr>
          <w:rFonts w:ascii="Times New Roman" w:eastAsia="Times New Roman" w:hAnsi="Times New Roman" w:cs="Times New Roman"/>
          <w:b/>
          <w:sz w:val="28"/>
          <w:szCs w:val="28"/>
          <w:lang w:eastAsia="ar-SA"/>
        </w:rPr>
      </w:pPr>
      <w:r w:rsidRPr="00A14B35">
        <w:rPr>
          <w:rFonts w:ascii="Times New Roman" w:eastAsia="Times New Roman" w:hAnsi="Times New Roman" w:cs="Times New Roman"/>
          <w:b/>
          <w:sz w:val="28"/>
          <w:szCs w:val="28"/>
          <w:lang w:eastAsia="ar-SA"/>
        </w:rPr>
        <w:t>Глава администрации</w:t>
      </w:r>
    </w:p>
    <w:p w:rsidR="00A14B35" w:rsidRDefault="00A14B35" w:rsidP="00A14B35">
      <w:pPr>
        <w:suppressAutoHyphens/>
        <w:spacing w:after="0" w:line="23" w:lineRule="atLeast"/>
        <w:rPr>
          <w:rFonts w:ascii="Times New Roman" w:eastAsia="Times New Roman" w:hAnsi="Times New Roman" w:cs="Times New Roman"/>
          <w:sz w:val="28"/>
          <w:szCs w:val="28"/>
          <w:lang w:eastAsia="ar-SA"/>
        </w:rPr>
      </w:pPr>
      <w:r w:rsidRPr="00A14B35">
        <w:rPr>
          <w:rFonts w:ascii="Times New Roman" w:eastAsia="Times New Roman" w:hAnsi="Times New Roman" w:cs="Times New Roman"/>
          <w:b/>
          <w:sz w:val="28"/>
          <w:szCs w:val="28"/>
          <w:lang w:eastAsia="ar-SA"/>
        </w:rPr>
        <w:t>Новосадовского сельского поселения                                           С. Кононенко</w:t>
      </w:r>
      <w:r w:rsidRPr="00A14B35">
        <w:rPr>
          <w:rFonts w:ascii="Times New Roman" w:eastAsia="Times New Roman" w:hAnsi="Times New Roman" w:cs="Times New Roman"/>
          <w:sz w:val="28"/>
          <w:szCs w:val="28"/>
          <w:lang w:eastAsia="ar-SA"/>
        </w:rPr>
        <w:t xml:space="preserve">  </w:t>
      </w:r>
    </w:p>
    <w:p w:rsidR="001C3CF3" w:rsidRPr="001C3CF3" w:rsidRDefault="001C3CF3" w:rsidP="001C3CF3">
      <w:pPr>
        <w:widowControl w:val="0"/>
        <w:spacing w:after="0" w:line="23" w:lineRule="atLeast"/>
        <w:jc w:val="center"/>
        <w:rPr>
          <w:rFonts w:ascii="Times New Roman" w:eastAsia="Arial Unicode MS" w:hAnsi="Times New Roman" w:cs="Times New Roman"/>
          <w:b/>
          <w:color w:val="000000"/>
          <w:sz w:val="28"/>
          <w:szCs w:val="28"/>
          <w:lang w:eastAsia="ru-RU" w:bidi="ru-RU"/>
        </w:rPr>
      </w:pPr>
    </w:p>
    <w:p w:rsidR="001C3CF3" w:rsidRPr="001C3CF3" w:rsidRDefault="001C3CF3" w:rsidP="001C3CF3">
      <w:pPr>
        <w:widowControl w:val="0"/>
        <w:autoSpaceDE w:val="0"/>
        <w:autoSpaceDN w:val="0"/>
        <w:adjustRightInd w:val="0"/>
        <w:spacing w:after="0" w:line="240" w:lineRule="auto"/>
        <w:ind w:firstLine="720"/>
        <w:jc w:val="center"/>
        <w:outlineLvl w:val="1"/>
        <w:rPr>
          <w:rFonts w:ascii="Times New Roman" w:eastAsia="Segoe UI" w:hAnsi="Times New Roman" w:cs="Times New Roman"/>
          <w:b/>
          <w:sz w:val="26"/>
          <w:szCs w:val="26"/>
          <w:lang w:eastAsia="ru-RU"/>
        </w:rPr>
      </w:pPr>
      <w:r>
        <w:rPr>
          <w:rFonts w:ascii="Times New Roman" w:eastAsia="Segoe UI" w:hAnsi="Times New Roman" w:cs="Times New Roman"/>
          <w:b/>
          <w:sz w:val="26"/>
          <w:szCs w:val="26"/>
          <w:lang w:eastAsia="ru-RU"/>
        </w:rPr>
        <w:t xml:space="preserve">                                                                  </w:t>
      </w:r>
      <w:r w:rsidRPr="001C3CF3">
        <w:rPr>
          <w:rFonts w:ascii="Times New Roman" w:eastAsia="Segoe UI" w:hAnsi="Times New Roman" w:cs="Times New Roman"/>
          <w:b/>
          <w:sz w:val="26"/>
          <w:szCs w:val="26"/>
          <w:lang w:eastAsia="ru-RU"/>
        </w:rPr>
        <w:t>ПРИЛОЖЕНИЕ</w:t>
      </w:r>
    </w:p>
    <w:p w:rsidR="001C3CF3" w:rsidRPr="001C3CF3" w:rsidRDefault="001C3CF3" w:rsidP="001C3CF3">
      <w:pPr>
        <w:widowControl w:val="0"/>
        <w:autoSpaceDE w:val="0"/>
        <w:autoSpaceDN w:val="0"/>
        <w:adjustRightInd w:val="0"/>
        <w:spacing w:after="0" w:line="240" w:lineRule="auto"/>
        <w:ind w:firstLine="720"/>
        <w:jc w:val="center"/>
        <w:outlineLvl w:val="1"/>
        <w:rPr>
          <w:rFonts w:ascii="Times New Roman" w:eastAsia="Segoe UI" w:hAnsi="Times New Roman" w:cs="Times New Roman"/>
          <w:b/>
          <w:sz w:val="26"/>
          <w:szCs w:val="26"/>
          <w:lang w:eastAsia="ru-RU"/>
        </w:rPr>
      </w:pPr>
      <w:r w:rsidRPr="001C3CF3">
        <w:rPr>
          <w:rFonts w:ascii="Times New Roman" w:eastAsia="Segoe UI" w:hAnsi="Times New Roman" w:cs="Times New Roman"/>
          <w:b/>
          <w:sz w:val="26"/>
          <w:szCs w:val="26"/>
          <w:lang w:eastAsia="ru-RU"/>
        </w:rPr>
        <w:lastRenderedPageBreak/>
        <w:t xml:space="preserve">                                                                    к постановлению администрации</w:t>
      </w:r>
    </w:p>
    <w:p w:rsidR="001C3CF3" w:rsidRPr="001C3CF3" w:rsidRDefault="001C3CF3" w:rsidP="001C3CF3">
      <w:pPr>
        <w:widowControl w:val="0"/>
        <w:autoSpaceDE w:val="0"/>
        <w:autoSpaceDN w:val="0"/>
        <w:adjustRightInd w:val="0"/>
        <w:spacing w:after="0" w:line="240" w:lineRule="auto"/>
        <w:ind w:firstLine="720"/>
        <w:jc w:val="center"/>
        <w:outlineLvl w:val="1"/>
        <w:rPr>
          <w:rFonts w:ascii="Times New Roman" w:eastAsia="Segoe UI" w:hAnsi="Times New Roman" w:cs="Times New Roman"/>
          <w:b/>
          <w:sz w:val="26"/>
          <w:szCs w:val="26"/>
          <w:lang w:eastAsia="ru-RU"/>
        </w:rPr>
      </w:pPr>
      <w:r w:rsidRPr="001C3CF3">
        <w:rPr>
          <w:rFonts w:ascii="Times New Roman" w:eastAsia="Segoe UI" w:hAnsi="Times New Roman" w:cs="Times New Roman"/>
          <w:b/>
          <w:sz w:val="26"/>
          <w:szCs w:val="26"/>
          <w:lang w:eastAsia="ru-RU"/>
        </w:rPr>
        <w:t xml:space="preserve">                                                                  Новосадовского сельского поселения</w:t>
      </w:r>
    </w:p>
    <w:p w:rsidR="001C3CF3" w:rsidRPr="001C3CF3" w:rsidRDefault="001C3CF3" w:rsidP="001C3CF3">
      <w:pPr>
        <w:widowControl w:val="0"/>
        <w:autoSpaceDE w:val="0"/>
        <w:autoSpaceDN w:val="0"/>
        <w:adjustRightInd w:val="0"/>
        <w:spacing w:after="0" w:line="240" w:lineRule="auto"/>
        <w:ind w:firstLine="720"/>
        <w:jc w:val="center"/>
        <w:outlineLvl w:val="1"/>
        <w:rPr>
          <w:rFonts w:ascii="Times New Roman" w:eastAsia="Segoe UI" w:hAnsi="Times New Roman" w:cs="Times New Roman"/>
          <w:b/>
          <w:sz w:val="26"/>
          <w:szCs w:val="26"/>
          <w:lang w:eastAsia="ru-RU"/>
        </w:rPr>
      </w:pPr>
      <w:r w:rsidRPr="001C3CF3">
        <w:rPr>
          <w:rFonts w:ascii="Times New Roman" w:eastAsia="Segoe UI" w:hAnsi="Times New Roman" w:cs="Times New Roman"/>
          <w:b/>
          <w:sz w:val="26"/>
          <w:szCs w:val="26"/>
          <w:lang w:eastAsia="ru-RU"/>
        </w:rPr>
        <w:t xml:space="preserve">                                                                «2</w:t>
      </w:r>
      <w:r>
        <w:rPr>
          <w:rFonts w:ascii="Times New Roman" w:eastAsia="Segoe UI" w:hAnsi="Times New Roman" w:cs="Times New Roman"/>
          <w:b/>
          <w:sz w:val="26"/>
          <w:szCs w:val="26"/>
          <w:lang w:eastAsia="ru-RU"/>
        </w:rPr>
        <w:t>9</w:t>
      </w:r>
      <w:r w:rsidRPr="001C3CF3">
        <w:rPr>
          <w:rFonts w:ascii="Times New Roman" w:eastAsia="Segoe UI" w:hAnsi="Times New Roman" w:cs="Times New Roman"/>
          <w:b/>
          <w:sz w:val="26"/>
          <w:szCs w:val="26"/>
          <w:lang w:eastAsia="ru-RU"/>
        </w:rPr>
        <w:t xml:space="preserve">» </w:t>
      </w:r>
      <w:r>
        <w:rPr>
          <w:rFonts w:ascii="Times New Roman" w:eastAsia="Segoe UI" w:hAnsi="Times New Roman" w:cs="Times New Roman"/>
          <w:b/>
          <w:sz w:val="26"/>
          <w:szCs w:val="26"/>
          <w:lang w:eastAsia="ru-RU"/>
        </w:rPr>
        <w:t>марта</w:t>
      </w:r>
      <w:r w:rsidRPr="001C3CF3">
        <w:rPr>
          <w:rFonts w:ascii="Times New Roman" w:eastAsia="Segoe UI" w:hAnsi="Times New Roman" w:cs="Times New Roman"/>
          <w:b/>
          <w:sz w:val="26"/>
          <w:szCs w:val="26"/>
          <w:lang w:eastAsia="ru-RU"/>
        </w:rPr>
        <w:t xml:space="preserve"> 20</w:t>
      </w:r>
      <w:r>
        <w:rPr>
          <w:rFonts w:ascii="Times New Roman" w:eastAsia="Segoe UI" w:hAnsi="Times New Roman" w:cs="Times New Roman"/>
          <w:b/>
          <w:sz w:val="26"/>
          <w:szCs w:val="26"/>
          <w:lang w:eastAsia="ru-RU"/>
        </w:rPr>
        <w:t>23 г. №</w:t>
      </w:r>
      <w:r w:rsidRPr="001C3CF3">
        <w:rPr>
          <w:rFonts w:ascii="Times New Roman" w:eastAsia="Segoe UI" w:hAnsi="Times New Roman" w:cs="Times New Roman"/>
          <w:b/>
          <w:sz w:val="26"/>
          <w:szCs w:val="26"/>
          <w:lang w:eastAsia="ru-RU"/>
        </w:rPr>
        <w:t>1</w:t>
      </w:r>
    </w:p>
    <w:p w:rsidR="001C3CF3" w:rsidRDefault="001C3CF3" w:rsidP="001C3CF3">
      <w:pPr>
        <w:widowControl w:val="0"/>
        <w:spacing w:after="0" w:line="23" w:lineRule="atLeast"/>
        <w:jc w:val="center"/>
        <w:rPr>
          <w:rFonts w:ascii="Times New Roman" w:eastAsia="Arial Unicode MS" w:hAnsi="Times New Roman" w:cs="Times New Roman"/>
          <w:b/>
          <w:color w:val="000000"/>
          <w:sz w:val="28"/>
          <w:szCs w:val="28"/>
          <w:lang w:eastAsia="ru-RU" w:bidi="ru-RU"/>
        </w:rPr>
      </w:pPr>
    </w:p>
    <w:p w:rsidR="00862D7D" w:rsidRDefault="00862D7D" w:rsidP="00862D7D">
      <w:pPr>
        <w:widowControl w:val="0"/>
        <w:spacing w:after="0" w:line="23" w:lineRule="atLeast"/>
        <w:jc w:val="center"/>
        <w:rPr>
          <w:rFonts w:ascii="Times New Roman" w:eastAsia="Arial Unicode MS" w:hAnsi="Times New Roman" w:cs="Times New Roman"/>
          <w:b/>
          <w:color w:val="000000"/>
          <w:sz w:val="28"/>
          <w:szCs w:val="28"/>
          <w:lang w:eastAsia="ru-RU" w:bidi="ru-RU"/>
        </w:rPr>
      </w:pPr>
    </w:p>
    <w:p w:rsidR="00862D7D" w:rsidRDefault="00862D7D" w:rsidP="00862D7D">
      <w:pPr>
        <w:widowControl w:val="0"/>
        <w:spacing w:after="0" w:line="23" w:lineRule="atLeast"/>
        <w:jc w:val="center"/>
        <w:rPr>
          <w:rFonts w:ascii="Times New Roman" w:eastAsia="Arial Unicode MS" w:hAnsi="Times New Roman" w:cs="Times New Roman"/>
          <w:b/>
          <w:color w:val="000000"/>
          <w:sz w:val="28"/>
          <w:szCs w:val="28"/>
          <w:lang w:eastAsia="ru-RU" w:bidi="ru-RU"/>
        </w:rPr>
      </w:pPr>
      <w:bookmarkStart w:id="0" w:name="_GoBack"/>
      <w:bookmarkEnd w:id="0"/>
      <w:r w:rsidRPr="001C3CF3">
        <w:rPr>
          <w:rFonts w:ascii="Times New Roman" w:eastAsia="Arial Unicode MS" w:hAnsi="Times New Roman" w:cs="Times New Roman"/>
          <w:b/>
          <w:color w:val="000000"/>
          <w:sz w:val="28"/>
          <w:szCs w:val="28"/>
          <w:lang w:eastAsia="ru-RU" w:bidi="ru-RU"/>
        </w:rPr>
        <w:t xml:space="preserve">Паспорт муниципальной программы «Устойчивое развитие </w:t>
      </w:r>
    </w:p>
    <w:p w:rsidR="001C3CF3" w:rsidRPr="001C3CF3" w:rsidRDefault="001C3CF3" w:rsidP="001C3CF3">
      <w:pPr>
        <w:widowControl w:val="0"/>
        <w:spacing w:after="0" w:line="23" w:lineRule="atLeast"/>
        <w:jc w:val="center"/>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Новосадовского сельского поселения»</w:t>
      </w:r>
    </w:p>
    <w:p w:rsidR="001C3CF3" w:rsidRPr="001C3CF3" w:rsidRDefault="001C3CF3" w:rsidP="001C3CF3">
      <w:pPr>
        <w:widowControl w:val="0"/>
        <w:spacing w:after="0" w:line="23" w:lineRule="atLeast"/>
        <w:jc w:val="center"/>
        <w:rPr>
          <w:rFonts w:ascii="Times New Roman" w:eastAsia="Arial Unicode MS" w:hAnsi="Times New Roman" w:cs="Times New Roman"/>
          <w:color w:val="000000"/>
          <w:sz w:val="28"/>
          <w:szCs w:val="28"/>
          <w:lang w:eastAsia="ru-RU" w:bidi="ru-RU"/>
        </w:rPr>
      </w:pPr>
    </w:p>
    <w:tbl>
      <w:tblPr>
        <w:tblW w:w="0" w:type="auto"/>
        <w:tblInd w:w="-221" w:type="dxa"/>
        <w:tblLayout w:type="fixed"/>
        <w:tblLook w:val="0000" w:firstRow="0" w:lastRow="0" w:firstColumn="0" w:lastColumn="0" w:noHBand="0" w:noVBand="0"/>
      </w:tblPr>
      <w:tblGrid>
        <w:gridCol w:w="3578"/>
        <w:gridCol w:w="6152"/>
      </w:tblGrid>
      <w:tr w:rsidR="001C3CF3" w:rsidRPr="001C3CF3" w:rsidTr="00BC10EC">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3CF3" w:rsidRPr="001C3CF3" w:rsidRDefault="001C3CF3" w:rsidP="001C3CF3">
            <w:pPr>
              <w:widowControl w:val="0"/>
              <w:snapToGrid w:val="0"/>
              <w:spacing w:after="0" w:line="23" w:lineRule="atLeast"/>
              <w:jc w:val="center"/>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Наименование муниципальной программы: «Устойчивое развитие Новосадовского сельского поселения» (далее – муниципальная программа)</w:t>
            </w:r>
          </w:p>
        </w:tc>
      </w:tr>
      <w:tr w:rsidR="001C3CF3" w:rsidRPr="001C3CF3" w:rsidTr="00BC10EC">
        <w:tc>
          <w:tcPr>
            <w:tcW w:w="3578"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Ответственный исполнитель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C3CF3" w:rsidRPr="001C3CF3" w:rsidTr="00BC10EC">
        <w:tc>
          <w:tcPr>
            <w:tcW w:w="3578"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Соисполнители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C3CF3" w:rsidRPr="001C3CF3" w:rsidTr="00BC10EC">
        <w:tc>
          <w:tcPr>
            <w:tcW w:w="3578"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Участники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C3CF3" w:rsidRPr="001C3CF3" w:rsidTr="00BC10EC">
        <w:tc>
          <w:tcPr>
            <w:tcW w:w="3578"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Подпрограммы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tabs>
                <w:tab w:val="left" w:pos="147"/>
              </w:tabs>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Подпрограмма 1. «Обеспечение безопасности жизнедеятельности населения и территории Новосадовского сельского поселения»</w:t>
            </w: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Подпрограмма 2. «Организация досуга и обеспечение жителей поселения услугами культуры».</w:t>
            </w: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Подпрограмма 3. «Развитие физической культуры, массового спорта и молодежной политики».</w:t>
            </w: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Подпрограмма 4. «Развитие дорожной сети Новосадовского сельского поселения».</w:t>
            </w: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Подпрограмма 5. «Благоустройство территории Новосадовского сельского поселения».</w:t>
            </w:r>
            <w:r w:rsidRPr="001C3CF3">
              <w:rPr>
                <w:rFonts w:ascii="Arial Unicode MS" w:eastAsia="Arial Unicode MS" w:hAnsi="Arial Unicode MS" w:cs="Arial Unicode MS"/>
                <w:color w:val="000000"/>
                <w:sz w:val="28"/>
                <w:szCs w:val="28"/>
                <w:lang w:eastAsia="ru-RU" w:bidi="ru-RU"/>
              </w:rPr>
              <w:t xml:space="preserve"> </w:t>
            </w: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Подпрограмма 6. «Повышение качества и доступности государственных и муниципальных услуг».</w:t>
            </w:r>
          </w:p>
        </w:tc>
      </w:tr>
      <w:tr w:rsidR="001C3CF3" w:rsidRPr="001C3CF3" w:rsidTr="00BC10EC">
        <w:tc>
          <w:tcPr>
            <w:tcW w:w="3578"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Цель (цели)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Обеспечение устойчивого развития Новосадовского сельского поселения и благоприятных условий жизнедеятельности его населения, повышение качества жизни населения</w:t>
            </w:r>
          </w:p>
        </w:tc>
      </w:tr>
      <w:tr w:rsidR="001C3CF3" w:rsidRPr="001C3CF3" w:rsidTr="00BC10EC">
        <w:tc>
          <w:tcPr>
            <w:tcW w:w="3578"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Задачи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tabs>
                <w:tab w:val="left" w:pos="284"/>
              </w:tabs>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1. Создание безопасной среды обитания и жизнедеятельности для населения, повышение уровня безопасности территории  Новосадовского сельского поселения</w:t>
            </w: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 Создание условий для организации досуга, обеспечение жителей городского поселения услугами учреждений культуры.</w:t>
            </w: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3. Обеспечение условий для развития на территории поселения физической культуры, организация проведения спортивных </w:t>
            </w:r>
            <w:r w:rsidRPr="001C3CF3">
              <w:rPr>
                <w:rFonts w:ascii="Times New Roman" w:eastAsia="Arial Unicode MS" w:hAnsi="Times New Roman" w:cs="Times New Roman"/>
                <w:color w:val="000000"/>
                <w:sz w:val="28"/>
                <w:szCs w:val="28"/>
                <w:lang w:eastAsia="ru-RU" w:bidi="ru-RU"/>
              </w:rPr>
              <w:lastRenderedPageBreak/>
              <w:t>мероприятий и работы с молодежью.</w:t>
            </w: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4.Совершенствование и развитие дорожной сети поселения.</w:t>
            </w: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5. Поддержание и улучшение санитарного и эстетического состояния территории проживания населения поселения.</w:t>
            </w: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6. Создание условий для повышения качества и доступности государственных и муниципальных услуг на территории поселения.</w:t>
            </w:r>
          </w:p>
        </w:tc>
      </w:tr>
      <w:tr w:rsidR="001C3CF3" w:rsidRPr="001C3CF3" w:rsidTr="00BC10EC">
        <w:tc>
          <w:tcPr>
            <w:tcW w:w="3578"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lastRenderedPageBreak/>
              <w:t>Сроки и этапы реализации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Муниципальная программа реализуется в два этапа:</w:t>
            </w:r>
          </w:p>
          <w:p w:rsidR="001C3CF3" w:rsidRPr="001C3CF3" w:rsidRDefault="001C3CF3" w:rsidP="001C3CF3">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I этап: 2015 – 2020 годы;</w:t>
            </w: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 II этап: 2021 – 2025 годы.</w:t>
            </w:r>
          </w:p>
        </w:tc>
      </w:tr>
      <w:tr w:rsidR="001C3CF3" w:rsidRPr="001C3CF3" w:rsidTr="00BC10EC">
        <w:tc>
          <w:tcPr>
            <w:tcW w:w="3578"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suppressAutoHyphens/>
              <w:spacing w:after="0" w:line="240" w:lineRule="auto"/>
              <w:jc w:val="both"/>
              <w:rPr>
                <w:rFonts w:ascii="Times New Roman" w:eastAsia="Times New Roman" w:hAnsi="Times New Roman" w:cs="Times New Roman"/>
                <w:sz w:val="28"/>
                <w:szCs w:val="28"/>
                <w:lang w:eastAsia="ar-SA"/>
              </w:rPr>
            </w:pPr>
            <w:r w:rsidRPr="001C3CF3">
              <w:rPr>
                <w:rFonts w:ascii="Times New Roman" w:eastAsia="Times New Roman" w:hAnsi="Times New Roman" w:cs="Times New Roman"/>
                <w:sz w:val="28"/>
                <w:szCs w:val="28"/>
                <w:lang w:val="en-US" w:eastAsia="ar-SA"/>
              </w:rPr>
              <w:t>I</w:t>
            </w:r>
            <w:r w:rsidRPr="001C3CF3">
              <w:rPr>
                <w:rFonts w:ascii="Times New Roman" w:eastAsia="Times New Roman" w:hAnsi="Times New Roman" w:cs="Times New Roman"/>
                <w:sz w:val="28"/>
                <w:szCs w:val="28"/>
                <w:lang w:eastAsia="ar-SA"/>
              </w:rPr>
              <w:t xml:space="preserve"> этап реализации муниципальной программы (2015 – 2020 годы):</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Общий объем бюджетных ассигнований муниципальной программы в 2015-2020 годах </w:t>
            </w:r>
            <w:r w:rsidRPr="001C3CF3">
              <w:rPr>
                <w:rFonts w:ascii="Times New Roman" w:eastAsia="Arial Unicode MS" w:hAnsi="Times New Roman" w:cs="Times New Roman"/>
                <w:color w:val="000000"/>
                <w:sz w:val="28"/>
                <w:szCs w:val="28"/>
                <w:shd w:val="clear" w:color="auto" w:fill="FFFFFF"/>
                <w:lang w:eastAsia="ru-RU" w:bidi="ru-RU"/>
              </w:rPr>
              <w:t>составил   190632,1     тыс. рублей</w:t>
            </w:r>
            <w:r w:rsidRPr="001C3CF3">
              <w:rPr>
                <w:rFonts w:ascii="Times New Roman" w:eastAsia="Arial Unicode MS" w:hAnsi="Times New Roman" w:cs="Times New Roman"/>
                <w:color w:val="000000"/>
                <w:sz w:val="28"/>
                <w:szCs w:val="28"/>
                <w:lang w:eastAsia="ru-RU" w:bidi="ru-RU"/>
              </w:rPr>
              <w:t xml:space="preserve">, в том числе за счет средств местного бюджета   </w:t>
            </w:r>
            <w:r w:rsidRPr="001C3CF3">
              <w:rPr>
                <w:rFonts w:ascii="Times New Roman" w:eastAsia="Arial Unicode MS" w:hAnsi="Times New Roman" w:cs="Times New Roman"/>
                <w:sz w:val="28"/>
                <w:szCs w:val="28"/>
                <w:shd w:val="clear" w:color="auto" w:fill="FFFFFF"/>
                <w:lang w:eastAsia="ru-RU" w:bidi="ru-RU"/>
              </w:rPr>
              <w:t>190632,1</w:t>
            </w:r>
            <w:r w:rsidRPr="001C3CF3">
              <w:rPr>
                <w:rFonts w:ascii="Times New Roman" w:eastAsia="Arial Unicode MS" w:hAnsi="Times New Roman" w:cs="Times New Roman"/>
                <w:color w:val="000000"/>
                <w:sz w:val="28"/>
                <w:szCs w:val="28"/>
                <w:shd w:val="clear" w:color="auto" w:fill="FFFFFF"/>
                <w:lang w:eastAsia="ru-RU" w:bidi="ru-RU"/>
              </w:rPr>
              <w:t xml:space="preserve"> </w:t>
            </w:r>
            <w:r w:rsidRPr="001C3CF3">
              <w:rPr>
                <w:rFonts w:ascii="Times New Roman" w:eastAsia="Arial Unicode MS" w:hAnsi="Times New Roman" w:cs="Times New Roman"/>
                <w:color w:val="000000"/>
                <w:sz w:val="28"/>
                <w:szCs w:val="28"/>
                <w:lang w:eastAsia="ru-RU" w:bidi="ru-RU"/>
              </w:rPr>
              <w:t>тыс. рублей по годам реализации:</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2015 год – 12403,6 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2016 год – 24051,9 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2017 год – 31961,5 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2018 год – 46263,1 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2019 год – 36554,7 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2020 год – 39397,3 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Прогнозный объем средств, привлекаемых из других источников </w:t>
            </w:r>
            <w:r w:rsidRPr="001C3CF3">
              <w:rPr>
                <w:rFonts w:ascii="Times New Roman" w:eastAsia="Arial Unicode MS" w:hAnsi="Times New Roman" w:cs="Times New Roman"/>
                <w:sz w:val="28"/>
                <w:szCs w:val="28"/>
                <w:lang w:eastAsia="ru-RU" w:bidi="ru-RU"/>
              </w:rPr>
              <w:t xml:space="preserve">0 </w:t>
            </w:r>
            <w:r w:rsidRPr="001C3CF3">
              <w:rPr>
                <w:rFonts w:ascii="Times New Roman" w:eastAsia="Arial Unicode MS" w:hAnsi="Times New Roman" w:cs="Times New Roman"/>
                <w:color w:val="000000"/>
                <w:sz w:val="28"/>
                <w:szCs w:val="28"/>
                <w:lang w:eastAsia="ru-RU" w:bidi="ru-RU"/>
              </w:rPr>
              <w:t>тыс. рублей.</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II этап реализации муниципальной программы (2021 – 2025 годы):</w:t>
            </w:r>
          </w:p>
          <w:p w:rsidR="001C3CF3" w:rsidRPr="001C3CF3" w:rsidRDefault="001C3CF3" w:rsidP="001C3CF3">
            <w:pPr>
              <w:widowControl w:val="0"/>
              <w:spacing w:after="0" w:line="23" w:lineRule="atLeast"/>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Планируемый общий объем бюджетных ассигнований муниципальной программы в 2021-2025 годах составит 304607,9 тыс. рублей, в том числе за счет средств местного бюджета 289770,3 тыс. рублей, за счет средств областного бюджета 14837,6 тыс., по годам реализации:</w:t>
            </w:r>
          </w:p>
          <w:p w:rsidR="001C3CF3" w:rsidRPr="001C3CF3" w:rsidRDefault="001C3CF3" w:rsidP="001C3CF3">
            <w:pPr>
              <w:widowControl w:val="0"/>
              <w:spacing w:after="0" w:line="23" w:lineRule="atLeast"/>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2021 год – 55164,6 тыс. руб.;</w:t>
            </w:r>
          </w:p>
          <w:p w:rsidR="001C3CF3" w:rsidRPr="001C3CF3" w:rsidRDefault="001C3CF3" w:rsidP="001C3CF3">
            <w:pPr>
              <w:widowControl w:val="0"/>
              <w:spacing w:after="0" w:line="23" w:lineRule="atLeast"/>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2022 год – 78937,3 тыс. руб.;</w:t>
            </w:r>
          </w:p>
          <w:p w:rsidR="001C3CF3" w:rsidRPr="001C3CF3" w:rsidRDefault="001C3CF3" w:rsidP="001C3CF3">
            <w:pPr>
              <w:widowControl w:val="0"/>
              <w:spacing w:after="0" w:line="23" w:lineRule="atLeast"/>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2023 год – 67828,0 тыс. руб.;</w:t>
            </w:r>
          </w:p>
          <w:p w:rsidR="001C3CF3" w:rsidRPr="001C3CF3" w:rsidRDefault="001C3CF3" w:rsidP="001C3CF3">
            <w:pPr>
              <w:widowControl w:val="0"/>
              <w:spacing w:after="0" w:line="23" w:lineRule="atLeast"/>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2024 год – 51352,6 тыс. руб. (прогноз);</w:t>
            </w:r>
          </w:p>
          <w:p w:rsidR="001C3CF3" w:rsidRPr="001C3CF3" w:rsidRDefault="001C3CF3" w:rsidP="001C3CF3">
            <w:pPr>
              <w:widowControl w:val="0"/>
              <w:spacing w:after="0" w:line="23" w:lineRule="atLeast"/>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2025 год – 51325,4 тыс. руб. (прогноз).</w:t>
            </w:r>
          </w:p>
          <w:p w:rsidR="001C3CF3" w:rsidRPr="001C3CF3" w:rsidRDefault="001C3CF3" w:rsidP="001C3CF3">
            <w:pPr>
              <w:widowControl w:val="0"/>
              <w:spacing w:after="0" w:line="23" w:lineRule="atLeast"/>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Финансирование муниципальной программы в 2021 – 2025 годах за счет средств федерального бюджета не запланировано.</w:t>
            </w:r>
          </w:p>
          <w:p w:rsidR="001C3CF3" w:rsidRPr="001C3CF3" w:rsidRDefault="001C3CF3" w:rsidP="001C3CF3">
            <w:pPr>
              <w:widowControl w:val="0"/>
              <w:spacing w:after="0" w:line="23" w:lineRule="atLeast"/>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 xml:space="preserve">Финансирование муниципальной программы в 2021 – 2025 годах за счет средств областного </w:t>
            </w:r>
            <w:r w:rsidRPr="001C3CF3">
              <w:rPr>
                <w:rFonts w:ascii="Times New Roman" w:eastAsia="Arial Unicode MS" w:hAnsi="Times New Roman" w:cs="Times New Roman"/>
                <w:sz w:val="28"/>
                <w:szCs w:val="28"/>
                <w:lang w:eastAsia="ru-RU" w:bidi="ru-RU"/>
              </w:rPr>
              <w:lastRenderedPageBreak/>
              <w:t>бюджета запланировано в сумме 14837,6 тыс. рублей.</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sz w:val="28"/>
                <w:szCs w:val="28"/>
                <w:lang w:eastAsia="ru-RU" w:bidi="ru-RU"/>
              </w:rPr>
              <w:t>Финансирование муниципальной программы в 2021 – 2025 годах за счет средств внебюджетных источников не запланировано.</w:t>
            </w:r>
          </w:p>
        </w:tc>
      </w:tr>
      <w:tr w:rsidR="001C3CF3" w:rsidRPr="001C3CF3" w:rsidTr="00BC10EC">
        <w:tc>
          <w:tcPr>
            <w:tcW w:w="3578"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lastRenderedPageBreak/>
              <w:t>Конечные результаты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 этап реализации муниципальной программы (2015 – 2020 годы):</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2020 года целевые показатели достигнут следующего значения:</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повышение удовлетворенности населения уровнем безопасности жизни до 65 % от числа опрошенных; </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культуры до 90 % от числа опрошенных;</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90 % от числа опрошенных;</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уровнем развития дорожной сети до 85% от числа опрошенных;</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уровнем благоустройства до 85 % от числа опрошенных;</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lang w:eastAsia="ru-RU" w:bidi="ru-RU"/>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- 90%.</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w:t>
            </w:r>
            <w:r w:rsidRPr="001C3CF3">
              <w:rPr>
                <w:rFonts w:ascii="Times New Roman" w:eastAsia="Arial Unicode MS" w:hAnsi="Times New Roman" w:cs="Times New Roman"/>
                <w:color w:val="000000"/>
                <w:sz w:val="28"/>
                <w:szCs w:val="28"/>
                <w:lang w:val="en-US" w:eastAsia="ru-RU" w:bidi="ru-RU"/>
              </w:rPr>
              <w:t>I</w:t>
            </w:r>
            <w:r w:rsidRPr="001C3CF3">
              <w:rPr>
                <w:rFonts w:ascii="Times New Roman" w:eastAsia="Arial Unicode MS" w:hAnsi="Times New Roman" w:cs="Times New Roman"/>
                <w:color w:val="000000"/>
                <w:sz w:val="28"/>
                <w:szCs w:val="28"/>
                <w:lang w:eastAsia="ru-RU" w:bidi="ru-RU"/>
              </w:rPr>
              <w:t xml:space="preserve"> этап реализации муниципальной программы (2021 – 2025 годы):</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2025 года целевые показатели достигнут следующего значения:</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повышение удовлетворенности населения уровнем безопасности жизни до 75 % от числа опрошенных; </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культуры до 95 % от числа опрошенных;</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повышение удовлетворенности населения качеством предоставляемых услуг в сфере физической культуры и спорта, эффективностью </w:t>
            </w:r>
            <w:r w:rsidRPr="001C3CF3">
              <w:rPr>
                <w:rFonts w:ascii="Times New Roman" w:eastAsia="Arial Unicode MS" w:hAnsi="Times New Roman" w:cs="Times New Roman"/>
                <w:color w:val="000000"/>
                <w:sz w:val="28"/>
                <w:szCs w:val="28"/>
                <w:lang w:eastAsia="ru-RU" w:bidi="ru-RU"/>
              </w:rPr>
              <w:lastRenderedPageBreak/>
              <w:t>проводимой молодежной политики до 95 % от числа опрошенных;</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уровнем развития дорожной сети до 90% от числа опрошенных;</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уровнем благоустройства до 90 % от числа опрошенных;</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lang w:eastAsia="ru-RU" w:bidi="ru-RU"/>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- 95%.</w:t>
            </w:r>
          </w:p>
        </w:tc>
      </w:tr>
    </w:tbl>
    <w:p w:rsidR="001C3CF3" w:rsidRPr="001C3CF3" w:rsidRDefault="001C3CF3" w:rsidP="001C3CF3">
      <w:pPr>
        <w:shd w:val="clear" w:color="auto" w:fill="FFFFFF"/>
        <w:suppressAutoHyphens/>
        <w:spacing w:after="0" w:line="23" w:lineRule="atLeast"/>
        <w:ind w:left="-284"/>
        <w:rPr>
          <w:rFonts w:ascii="Times New Roman" w:eastAsia="Arial Unicode MS" w:hAnsi="Times New Roman" w:cs="Times New Roman"/>
          <w:b/>
          <w:color w:val="000000"/>
          <w:sz w:val="28"/>
          <w:szCs w:val="28"/>
          <w:lang w:eastAsia="ru-RU" w:bidi="ru-RU"/>
        </w:rPr>
      </w:pPr>
    </w:p>
    <w:p w:rsidR="001C3CF3" w:rsidRPr="001C3CF3" w:rsidRDefault="001C3CF3" w:rsidP="001C3CF3">
      <w:pPr>
        <w:shd w:val="clear" w:color="auto" w:fill="FFFFFF"/>
        <w:suppressAutoHyphens/>
        <w:spacing w:after="0" w:line="23" w:lineRule="atLeast"/>
        <w:ind w:left="-284"/>
        <w:jc w:val="center"/>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1. Общая характеристика сферы реализации программы, в том числе формулировка основных проблем в указанной сфере и прогноз ее развития</w:t>
      </w:r>
    </w:p>
    <w:p w:rsidR="001C3CF3" w:rsidRPr="001C3CF3" w:rsidRDefault="001C3CF3" w:rsidP="001C3CF3">
      <w:pPr>
        <w:widowControl w:val="0"/>
        <w:spacing w:after="0" w:line="23" w:lineRule="atLeast"/>
        <w:ind w:left="1800"/>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540"/>
        <w:jc w:val="both"/>
        <w:rPr>
          <w:rFonts w:ascii="Times New Roman" w:eastAsia="Calibri"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Прогнозом</w:t>
      </w:r>
      <w:r w:rsidRPr="001C3CF3">
        <w:rPr>
          <w:rFonts w:ascii="Times New Roman" w:eastAsia="Calibri" w:hAnsi="Times New Roman" w:cs="Times New Roman"/>
          <w:color w:val="000000"/>
          <w:sz w:val="28"/>
          <w:szCs w:val="28"/>
          <w:lang w:eastAsia="ru-RU" w:bidi="ru-RU"/>
        </w:rPr>
        <w:t xml:space="preserve"> устойчивого развития сельского поселения на период до 2025 года определено, что целью развития поселения является создание необходимых условий для успешной самореализации жителей, стабильного улучшения качества их жизни на основе проведения планомерной работы по укреплению промышленного и сельскохозяйственного потенциала поселения, </w:t>
      </w:r>
      <w:r w:rsidRPr="001C3CF3">
        <w:rPr>
          <w:rFonts w:ascii="Times New Roman" w:eastAsia="Arial Unicode MS" w:hAnsi="Times New Roman" w:cs="Times New Roman"/>
          <w:color w:val="000000"/>
          <w:sz w:val="28"/>
          <w:szCs w:val="28"/>
          <w:lang w:eastAsia="ru-RU" w:bidi="ru-RU"/>
        </w:rPr>
        <w:t>повышение качества среды для создания комфортных и безопасных условий проживания жителей и гостей поселения</w:t>
      </w:r>
      <w:r w:rsidRPr="001C3CF3">
        <w:rPr>
          <w:rFonts w:ascii="Times New Roman" w:eastAsia="Calibri" w:hAnsi="Times New Roman" w:cs="Times New Roman"/>
          <w:color w:val="000000"/>
          <w:sz w:val="28"/>
          <w:szCs w:val="28"/>
          <w:lang w:eastAsia="ru-RU" w:bidi="ru-RU"/>
        </w:rPr>
        <w:t xml:space="preserve">. </w:t>
      </w:r>
    </w:p>
    <w:p w:rsidR="001C3CF3" w:rsidRPr="001C3CF3" w:rsidRDefault="001C3CF3" w:rsidP="001C3CF3">
      <w:pPr>
        <w:widowControl w:val="0"/>
        <w:spacing w:after="0" w:line="23" w:lineRule="atLeast"/>
        <w:ind w:firstLine="540"/>
        <w:jc w:val="both"/>
        <w:rPr>
          <w:rFonts w:ascii="Times New Roman" w:eastAsia="Arial Unicode MS" w:hAnsi="Times New Roman" w:cs="Times New Roman"/>
          <w:color w:val="2D2D2D"/>
          <w:sz w:val="28"/>
          <w:szCs w:val="28"/>
          <w:lang w:eastAsia="ru-RU" w:bidi="ru-RU"/>
        </w:rPr>
      </w:pPr>
      <w:r w:rsidRPr="001C3CF3">
        <w:rPr>
          <w:rFonts w:ascii="Times New Roman" w:eastAsia="Calibri" w:hAnsi="Times New Roman" w:cs="Times New Roman"/>
          <w:color w:val="000000"/>
          <w:sz w:val="28"/>
          <w:szCs w:val="28"/>
          <w:lang w:eastAsia="ru-RU" w:bidi="ru-RU"/>
        </w:rPr>
        <w:t xml:space="preserve">Администрация поселения проводит активную работу, направленную на обеспечение устойчивого социально-экономического развития поселения и благоприятных условий жизнедеятельности его населения. </w:t>
      </w:r>
    </w:p>
    <w:p w:rsidR="001C3CF3" w:rsidRPr="001C3CF3" w:rsidRDefault="001C3CF3" w:rsidP="001C3CF3">
      <w:pPr>
        <w:suppressAutoHyphens/>
        <w:spacing w:after="0" w:line="240" w:lineRule="auto"/>
        <w:ind w:firstLine="709"/>
        <w:jc w:val="both"/>
        <w:rPr>
          <w:rFonts w:ascii="Times New Roman" w:eastAsia="Times New Roman" w:hAnsi="Times New Roman" w:cs="Times New Roman"/>
          <w:sz w:val="28"/>
          <w:szCs w:val="28"/>
          <w:lang w:eastAsia="ar-SA"/>
        </w:rPr>
      </w:pPr>
      <w:r w:rsidRPr="001C3CF3">
        <w:rPr>
          <w:rFonts w:ascii="Times New Roman" w:eastAsia="Times New Roman" w:hAnsi="Times New Roman" w:cs="Times New Roman"/>
          <w:sz w:val="28"/>
          <w:szCs w:val="28"/>
          <w:lang w:eastAsia="ar-SA"/>
        </w:rPr>
        <w:t>На территории поселения располагаются два населенных пункта: пос. Новосадовый и с. Ближняя Игуменка. Административный центр - поселок Новосадовый. Находится на расстоянии 2 км от трассы Белгород-Воронеж. Территория пред</w:t>
      </w:r>
      <w:r w:rsidRPr="001C3CF3">
        <w:rPr>
          <w:rFonts w:ascii="Times New Roman" w:eastAsia="Times New Roman" w:hAnsi="Times New Roman" w:cs="Times New Roman"/>
          <w:sz w:val="28"/>
          <w:szCs w:val="28"/>
          <w:lang w:eastAsia="ar-SA"/>
        </w:rPr>
        <w:softHyphen/>
        <w:t>ставляет собой холмистую равнину, изрезан</w:t>
      </w:r>
      <w:r w:rsidRPr="001C3CF3">
        <w:rPr>
          <w:rFonts w:ascii="Times New Roman" w:eastAsia="Times New Roman" w:hAnsi="Times New Roman" w:cs="Times New Roman"/>
          <w:sz w:val="28"/>
          <w:szCs w:val="28"/>
          <w:lang w:eastAsia="ar-SA"/>
        </w:rPr>
        <w:softHyphen/>
        <w:t>ную овражно-балочной системой.</w:t>
      </w:r>
    </w:p>
    <w:p w:rsidR="001C3CF3" w:rsidRPr="001C3CF3" w:rsidRDefault="001C3CF3" w:rsidP="001C3CF3">
      <w:pPr>
        <w:suppressAutoHyphens/>
        <w:spacing w:after="0" w:line="23" w:lineRule="atLeast"/>
        <w:ind w:firstLine="709"/>
        <w:jc w:val="both"/>
        <w:rPr>
          <w:rFonts w:ascii="Times New Roman" w:eastAsia="Times New Roman" w:hAnsi="Times New Roman" w:cs="Times New Roman"/>
          <w:sz w:val="24"/>
          <w:szCs w:val="24"/>
          <w:lang w:eastAsia="ar-SA"/>
        </w:rPr>
      </w:pPr>
      <w:r w:rsidRPr="001C3CF3">
        <w:rPr>
          <w:rFonts w:ascii="Times New Roman" w:eastAsia="Times New Roman" w:hAnsi="Times New Roman" w:cs="Times New Roman"/>
          <w:sz w:val="28"/>
          <w:szCs w:val="28"/>
          <w:lang w:eastAsia="ar-SA"/>
        </w:rPr>
        <w:t>Поселок Новосадовый   граничит с Беломестненским сельским поселением, городом Белгород (на западе) и село Ближняя Игуменка расположено в северо-восточной части Белгородского района и граничит с Корочанским  районом и Белгородом. Территория представляет собой холмистую равнину, изрезанную овражно-блочной системой. </w:t>
      </w: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6"/>
          <w:szCs w:val="26"/>
          <w:lang w:eastAsia="ru-RU" w:bidi="ru-RU"/>
        </w:rPr>
      </w:pPr>
    </w:p>
    <w:tbl>
      <w:tblPr>
        <w:tblW w:w="0" w:type="auto"/>
        <w:tblInd w:w="-45" w:type="dxa"/>
        <w:tblLayout w:type="fixed"/>
        <w:tblLook w:val="0000" w:firstRow="0" w:lastRow="0" w:firstColumn="0" w:lastColumn="0" w:noHBand="0" w:noVBand="0"/>
      </w:tblPr>
      <w:tblGrid>
        <w:gridCol w:w="7054"/>
        <w:gridCol w:w="2607"/>
      </w:tblGrid>
      <w:tr w:rsidR="001C3CF3" w:rsidRPr="001C3CF3" w:rsidTr="00BC10EC">
        <w:tc>
          <w:tcPr>
            <w:tcW w:w="7054"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snapToGrid w:val="0"/>
              <w:spacing w:after="0" w:line="23" w:lineRule="atLeast"/>
              <w:jc w:val="center"/>
              <w:rPr>
                <w:rFonts w:ascii="Times New Roman" w:eastAsia="Arial Unicode MS" w:hAnsi="Times New Roman" w:cs="Times New Roman"/>
                <w:b/>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Категории земель</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napToGrid w:val="0"/>
              <w:spacing w:after="0" w:line="23" w:lineRule="atLeast"/>
              <w:jc w:val="center"/>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b/>
                <w:color w:val="000000"/>
                <w:sz w:val="28"/>
                <w:szCs w:val="28"/>
                <w:lang w:eastAsia="ru-RU" w:bidi="ru-RU"/>
              </w:rPr>
              <w:t>Площадь, га</w:t>
            </w:r>
          </w:p>
        </w:tc>
      </w:tr>
      <w:tr w:rsidR="001C3CF3" w:rsidRPr="001C3CF3" w:rsidTr="00BC10EC">
        <w:tc>
          <w:tcPr>
            <w:tcW w:w="7054"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Всего</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napToGrid w:val="0"/>
              <w:spacing w:after="0" w:line="23" w:lineRule="atLeast"/>
              <w:jc w:val="center"/>
              <w:rPr>
                <w:rFonts w:ascii="Times New Roman" w:eastAsia="Arial Unicode MS" w:hAnsi="Times New Roman" w:cs="Times New Roman"/>
                <w:sz w:val="24"/>
                <w:szCs w:val="24"/>
                <w:lang w:eastAsia="ru-RU" w:bidi="ru-RU"/>
              </w:rPr>
            </w:pPr>
            <w:r w:rsidRPr="001C3CF3">
              <w:rPr>
                <w:rFonts w:ascii="Times New Roman" w:eastAsia="Arial Unicode MS" w:hAnsi="Times New Roman" w:cs="Times New Roman"/>
                <w:sz w:val="28"/>
                <w:szCs w:val="28"/>
                <w:lang w:eastAsia="ru-RU" w:bidi="ru-RU"/>
              </w:rPr>
              <w:t>4145,1</w:t>
            </w:r>
          </w:p>
        </w:tc>
      </w:tr>
      <w:tr w:rsidR="001C3CF3" w:rsidRPr="001C3CF3" w:rsidTr="00BC10EC">
        <w:tc>
          <w:tcPr>
            <w:tcW w:w="7054"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земли сельскохозяйственного назначения   </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napToGrid w:val="0"/>
              <w:spacing w:after="0" w:line="23" w:lineRule="atLeast"/>
              <w:jc w:val="center"/>
              <w:rPr>
                <w:rFonts w:ascii="Times New Roman" w:eastAsia="Arial Unicode MS" w:hAnsi="Times New Roman" w:cs="Times New Roman"/>
                <w:sz w:val="24"/>
                <w:szCs w:val="24"/>
                <w:lang w:eastAsia="ru-RU" w:bidi="ru-RU"/>
              </w:rPr>
            </w:pPr>
            <w:r w:rsidRPr="001C3CF3">
              <w:rPr>
                <w:rFonts w:ascii="Times New Roman" w:eastAsia="Arial Unicode MS" w:hAnsi="Times New Roman" w:cs="Times New Roman"/>
                <w:sz w:val="28"/>
                <w:szCs w:val="28"/>
                <w:lang w:eastAsia="ru-RU" w:bidi="ru-RU"/>
              </w:rPr>
              <w:t>1083,5</w:t>
            </w:r>
          </w:p>
        </w:tc>
      </w:tr>
      <w:tr w:rsidR="001C3CF3" w:rsidRPr="001C3CF3" w:rsidTr="00BC10EC">
        <w:tc>
          <w:tcPr>
            <w:tcW w:w="7054"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земли населенных пунктов  </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napToGrid w:val="0"/>
              <w:spacing w:after="0" w:line="23" w:lineRule="atLeast"/>
              <w:jc w:val="center"/>
              <w:rPr>
                <w:rFonts w:ascii="Times New Roman" w:eastAsia="Arial Unicode MS" w:hAnsi="Times New Roman" w:cs="Times New Roman"/>
                <w:sz w:val="24"/>
                <w:szCs w:val="24"/>
                <w:lang w:eastAsia="ru-RU" w:bidi="ru-RU"/>
              </w:rPr>
            </w:pPr>
            <w:r w:rsidRPr="001C3CF3">
              <w:rPr>
                <w:rFonts w:ascii="Times New Roman" w:eastAsia="Arial Unicode MS" w:hAnsi="Times New Roman" w:cs="Times New Roman"/>
                <w:sz w:val="28"/>
                <w:szCs w:val="28"/>
                <w:lang w:eastAsia="ru-RU" w:bidi="ru-RU"/>
              </w:rPr>
              <w:t>2841,8</w:t>
            </w:r>
          </w:p>
        </w:tc>
      </w:tr>
      <w:tr w:rsidR="001C3CF3" w:rsidRPr="001C3CF3" w:rsidTr="00BC10EC">
        <w:tc>
          <w:tcPr>
            <w:tcW w:w="7054"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земли лесного фонда              </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napToGrid w:val="0"/>
              <w:spacing w:after="0" w:line="23" w:lineRule="atLeast"/>
              <w:jc w:val="center"/>
              <w:rPr>
                <w:rFonts w:ascii="Times New Roman" w:eastAsia="Arial Unicode MS" w:hAnsi="Times New Roman" w:cs="Times New Roman"/>
                <w:sz w:val="24"/>
                <w:szCs w:val="24"/>
                <w:lang w:eastAsia="ru-RU" w:bidi="ru-RU"/>
              </w:rPr>
            </w:pPr>
            <w:r w:rsidRPr="001C3CF3">
              <w:rPr>
                <w:rFonts w:ascii="Times New Roman" w:eastAsia="Arial Unicode MS" w:hAnsi="Times New Roman" w:cs="Times New Roman"/>
                <w:sz w:val="28"/>
                <w:szCs w:val="28"/>
                <w:lang w:eastAsia="ru-RU" w:bidi="ru-RU"/>
              </w:rPr>
              <w:t>150</w:t>
            </w:r>
          </w:p>
        </w:tc>
      </w:tr>
      <w:tr w:rsidR="001C3CF3" w:rsidRPr="001C3CF3" w:rsidTr="00BC10EC">
        <w:tc>
          <w:tcPr>
            <w:tcW w:w="7054"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земли промышленности              </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napToGrid w:val="0"/>
              <w:spacing w:after="0" w:line="23" w:lineRule="atLeast"/>
              <w:jc w:val="center"/>
              <w:rPr>
                <w:rFonts w:ascii="Times New Roman" w:eastAsia="Arial Unicode MS" w:hAnsi="Times New Roman" w:cs="Times New Roman"/>
                <w:sz w:val="24"/>
                <w:szCs w:val="24"/>
                <w:lang w:eastAsia="ru-RU" w:bidi="ru-RU"/>
              </w:rPr>
            </w:pPr>
            <w:r w:rsidRPr="001C3CF3">
              <w:rPr>
                <w:rFonts w:ascii="Times New Roman" w:eastAsia="Arial Unicode MS" w:hAnsi="Times New Roman" w:cs="Times New Roman"/>
                <w:sz w:val="28"/>
                <w:szCs w:val="28"/>
                <w:lang w:eastAsia="ru-RU" w:bidi="ru-RU"/>
              </w:rPr>
              <w:t>64,5</w:t>
            </w:r>
          </w:p>
        </w:tc>
      </w:tr>
      <w:tr w:rsidR="001C3CF3" w:rsidRPr="001C3CF3" w:rsidTr="00BC10EC">
        <w:tc>
          <w:tcPr>
            <w:tcW w:w="7054"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водные ресурсы</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napToGrid w:val="0"/>
              <w:spacing w:after="0" w:line="23" w:lineRule="atLeast"/>
              <w:jc w:val="center"/>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0,05</w:t>
            </w:r>
          </w:p>
        </w:tc>
      </w:tr>
    </w:tbl>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4"/>
          <w:szCs w:val="24"/>
          <w:lang w:eastAsia="ru-RU" w:bidi="ru-RU"/>
        </w:rPr>
      </w:pPr>
    </w:p>
    <w:p w:rsidR="001C3CF3" w:rsidRPr="001C3CF3" w:rsidRDefault="001C3CF3" w:rsidP="001C3CF3">
      <w:pPr>
        <w:widowControl w:val="0"/>
        <w:spacing w:after="0" w:line="240" w:lineRule="auto"/>
        <w:ind w:firstLine="720"/>
        <w:jc w:val="both"/>
        <w:rPr>
          <w:rFonts w:ascii="Times New Roman" w:eastAsia="Arial Unicode MS" w:hAnsi="Times New Roman" w:cs="Times New Roman"/>
          <w:b/>
          <w:color w:val="000000"/>
          <w:sz w:val="28"/>
          <w:szCs w:val="28"/>
          <w:lang w:eastAsia="ru-RU" w:bidi="ru-RU"/>
        </w:rPr>
      </w:pPr>
    </w:p>
    <w:p w:rsidR="001C3CF3" w:rsidRPr="001C3CF3" w:rsidRDefault="001C3CF3" w:rsidP="001C3CF3">
      <w:pPr>
        <w:widowControl w:val="0"/>
        <w:spacing w:after="0" w:line="240" w:lineRule="auto"/>
        <w:ind w:firstLine="720"/>
        <w:jc w:val="both"/>
        <w:rPr>
          <w:rFonts w:ascii="Times New Roman" w:eastAsia="Arial Unicode MS" w:hAnsi="Times New Roman" w:cs="Times New Roman"/>
          <w:b/>
          <w:color w:val="000000"/>
          <w:sz w:val="28"/>
          <w:szCs w:val="28"/>
          <w:lang w:eastAsia="ru-RU" w:bidi="ru-RU"/>
        </w:rPr>
      </w:pPr>
    </w:p>
    <w:p w:rsidR="001C3CF3" w:rsidRPr="001C3CF3" w:rsidRDefault="001C3CF3" w:rsidP="001C3CF3">
      <w:pPr>
        <w:widowControl w:val="0"/>
        <w:spacing w:after="0" w:line="240" w:lineRule="auto"/>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 xml:space="preserve">Водные ресурсы округа. </w:t>
      </w:r>
      <w:r w:rsidRPr="001C3CF3">
        <w:rPr>
          <w:rFonts w:ascii="Times New Roman" w:eastAsia="Arial Unicode MS" w:hAnsi="Times New Roman" w:cs="Times New Roman"/>
          <w:color w:val="000000"/>
          <w:sz w:val="28"/>
          <w:szCs w:val="28"/>
          <w:lang w:eastAsia="ru-RU" w:bidi="ru-RU"/>
        </w:rPr>
        <w:t>На территории сельского поселения имеется пруд в урочища Молдавское. Население для хозяйственных нужд использует водопроводную воду, поставляемую с водозабора ГУП «Белгородводоканал».</w:t>
      </w:r>
    </w:p>
    <w:p w:rsidR="001C3CF3" w:rsidRPr="001C3CF3" w:rsidRDefault="001C3CF3" w:rsidP="001C3CF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 xml:space="preserve">Наличие предприятий. </w:t>
      </w:r>
      <w:r w:rsidRPr="001C3CF3">
        <w:rPr>
          <w:rFonts w:ascii="Times New Roman" w:eastAsia="Arial Unicode MS" w:hAnsi="Times New Roman" w:cs="Times New Roman"/>
          <w:color w:val="000000"/>
          <w:sz w:val="28"/>
          <w:szCs w:val="28"/>
          <w:lang w:eastAsia="ru-RU" w:bidi="ru-RU"/>
        </w:rPr>
        <w:t>На территории поселения расположены следующие предприятия:</w:t>
      </w:r>
    </w:p>
    <w:p w:rsidR="001C3CF3" w:rsidRPr="001C3CF3" w:rsidRDefault="001C3CF3" w:rsidP="001C3CF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ООО «Белэкономстрой»</w:t>
      </w:r>
    </w:p>
    <w:p w:rsidR="001C3CF3" w:rsidRPr="001C3CF3" w:rsidRDefault="001C3CF3" w:rsidP="001C3CF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ЗАО «БелМТЗцентр»</w:t>
      </w:r>
    </w:p>
    <w:p w:rsidR="001C3CF3" w:rsidRPr="001C3CF3" w:rsidRDefault="001C3CF3" w:rsidP="001C3CF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ООО «Белстальконстукция»</w:t>
      </w:r>
    </w:p>
    <w:p w:rsidR="001C3CF3" w:rsidRPr="001C3CF3" w:rsidRDefault="001C3CF3" w:rsidP="001C3CF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ООО «КС-авто»</w:t>
      </w:r>
    </w:p>
    <w:p w:rsidR="001C3CF3" w:rsidRPr="001C3CF3" w:rsidRDefault="001C3CF3" w:rsidP="001C3CF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ООО «НАНОСТРОЙ»</w:t>
      </w:r>
    </w:p>
    <w:p w:rsidR="001C3CF3" w:rsidRPr="001C3CF3" w:rsidRDefault="001C3CF3" w:rsidP="001C3CF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ООО «Лонмади»</w:t>
      </w:r>
    </w:p>
    <w:p w:rsidR="001C3CF3" w:rsidRPr="001C3CF3" w:rsidRDefault="001C3CF3" w:rsidP="001C3CF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ООО «ЭкоНива-Черноземье»</w:t>
      </w:r>
    </w:p>
    <w:p w:rsidR="001C3CF3" w:rsidRPr="001C3CF3" w:rsidRDefault="001C3CF3" w:rsidP="001C3CF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ООО «Агро-Нова»</w:t>
      </w:r>
    </w:p>
    <w:p w:rsidR="001C3CF3" w:rsidRPr="001C3CF3" w:rsidRDefault="001C3CF3" w:rsidP="001C3CF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ООО «Кварцит-плюс»</w:t>
      </w:r>
    </w:p>
    <w:p w:rsidR="001C3CF3" w:rsidRPr="001C3CF3" w:rsidRDefault="001C3CF3" w:rsidP="001C3CF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ООО «Белснаб»</w:t>
      </w:r>
    </w:p>
    <w:p w:rsidR="001C3CF3" w:rsidRPr="001C3CF3" w:rsidRDefault="001C3CF3" w:rsidP="001C3CF3">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ООО «Тепличный комплекс Белогорья»</w:t>
      </w:r>
    </w:p>
    <w:p w:rsidR="001C3CF3" w:rsidRPr="001C3CF3" w:rsidRDefault="001C3CF3" w:rsidP="001C3CF3">
      <w:pPr>
        <w:widowControl w:val="0"/>
        <w:spacing w:after="0" w:line="240" w:lineRule="auto"/>
        <w:ind w:firstLine="709"/>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73 торговых предприятия.</w:t>
      </w:r>
    </w:p>
    <w:p w:rsidR="001C3CF3" w:rsidRPr="001C3CF3" w:rsidRDefault="001C3CF3" w:rsidP="001C3CF3">
      <w:pPr>
        <w:widowControl w:val="0"/>
        <w:spacing w:after="0" w:line="240" w:lineRule="auto"/>
        <w:ind w:firstLine="720"/>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b/>
          <w:sz w:val="28"/>
          <w:szCs w:val="28"/>
          <w:lang w:eastAsia="ru-RU" w:bidi="ru-RU"/>
        </w:rPr>
        <w:t>Численность населения</w:t>
      </w:r>
      <w:r w:rsidRPr="001C3CF3">
        <w:rPr>
          <w:rFonts w:ascii="Times New Roman" w:eastAsia="Arial Unicode MS" w:hAnsi="Times New Roman" w:cs="Times New Roman"/>
          <w:sz w:val="28"/>
          <w:szCs w:val="28"/>
          <w:lang w:eastAsia="ru-RU" w:bidi="ru-RU"/>
        </w:rPr>
        <w:t xml:space="preserve"> сельского поселения будет составлять к 2025 г. 15000 человек.</w:t>
      </w:r>
    </w:p>
    <w:p w:rsidR="001C3CF3" w:rsidRPr="001C3CF3" w:rsidRDefault="001C3CF3" w:rsidP="001C3CF3">
      <w:pPr>
        <w:widowControl w:val="0"/>
        <w:spacing w:after="0" w:line="240" w:lineRule="auto"/>
        <w:ind w:firstLine="720"/>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 xml:space="preserve">На территории Новосадовского сельского поселения на 31.12.2021 г.  проживало 10025 человек, из них: 6015 человек трудоспособного населения. </w:t>
      </w:r>
    </w:p>
    <w:p w:rsidR="001C3CF3" w:rsidRPr="001C3CF3" w:rsidRDefault="001C3CF3" w:rsidP="001C3CF3">
      <w:pPr>
        <w:widowControl w:val="0"/>
        <w:spacing w:after="0" w:line="240" w:lineRule="auto"/>
        <w:ind w:firstLine="720"/>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Детей в возрасте до 18 лет: 2130 человек.</w:t>
      </w:r>
    </w:p>
    <w:p w:rsidR="001C3CF3" w:rsidRPr="001C3CF3" w:rsidRDefault="001C3CF3" w:rsidP="001C3CF3">
      <w:pPr>
        <w:widowControl w:val="0"/>
        <w:spacing w:after="0" w:line="240" w:lineRule="auto"/>
        <w:ind w:firstLine="720"/>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Население старше трудоспособного возраста - 1880 человек.</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40" w:lineRule="auto"/>
        <w:ind w:firstLine="720"/>
        <w:jc w:val="center"/>
        <w:rPr>
          <w:rFonts w:ascii="Times New Roman" w:eastAsia="Arial Unicode MS" w:hAnsi="Times New Roman" w:cs="Times New Roman"/>
          <w:b/>
          <w:color w:val="000000"/>
          <w:sz w:val="26"/>
          <w:szCs w:val="26"/>
          <w:lang w:eastAsia="ru-RU" w:bidi="ru-RU"/>
        </w:rPr>
      </w:pPr>
      <w:r w:rsidRPr="001C3CF3">
        <w:rPr>
          <w:rFonts w:ascii="Times New Roman" w:eastAsia="Arial Unicode MS" w:hAnsi="Times New Roman" w:cs="Times New Roman"/>
          <w:b/>
          <w:color w:val="000000"/>
          <w:sz w:val="26"/>
          <w:szCs w:val="26"/>
          <w:lang w:eastAsia="ru-RU" w:bidi="ru-RU"/>
        </w:rPr>
        <w:t>Трудовые ресурсы и структура занятости населения</w:t>
      </w:r>
    </w:p>
    <w:p w:rsidR="001C3CF3" w:rsidRPr="001C3CF3" w:rsidRDefault="001C3CF3" w:rsidP="001C3CF3">
      <w:pPr>
        <w:widowControl w:val="0"/>
        <w:spacing w:after="0" w:line="240" w:lineRule="auto"/>
        <w:ind w:firstLine="720"/>
        <w:jc w:val="both"/>
        <w:rPr>
          <w:rFonts w:ascii="Times New Roman" w:eastAsia="Arial Unicode MS" w:hAnsi="Times New Roman" w:cs="Times New Roman"/>
          <w:b/>
          <w:color w:val="000000"/>
          <w:sz w:val="26"/>
          <w:szCs w:val="26"/>
          <w:lang w:eastAsia="ru-RU" w:bidi="ru-RU"/>
        </w:rPr>
      </w:pPr>
    </w:p>
    <w:tbl>
      <w:tblPr>
        <w:tblW w:w="8188" w:type="dxa"/>
        <w:tblBorders>
          <w:bottom w:val="single" w:sz="4" w:space="0" w:color="auto"/>
        </w:tblBorders>
        <w:tblLayout w:type="fixed"/>
        <w:tblLook w:val="0000" w:firstRow="0" w:lastRow="0" w:firstColumn="0" w:lastColumn="0" w:noHBand="0" w:noVBand="0"/>
      </w:tblPr>
      <w:tblGrid>
        <w:gridCol w:w="2093"/>
        <w:gridCol w:w="299"/>
        <w:gridCol w:w="1196"/>
        <w:gridCol w:w="1196"/>
        <w:gridCol w:w="1196"/>
        <w:gridCol w:w="1196"/>
        <w:gridCol w:w="1012"/>
      </w:tblGrid>
      <w:tr w:rsidR="001C3CF3" w:rsidRPr="001C3CF3" w:rsidTr="00BC10EC">
        <w:tc>
          <w:tcPr>
            <w:tcW w:w="2093" w:type="dxa"/>
            <w:shd w:val="clear" w:color="auto" w:fill="auto"/>
          </w:tcPr>
          <w:p w:rsidR="001C3CF3" w:rsidRPr="001C3CF3" w:rsidRDefault="001C3CF3" w:rsidP="001C3CF3">
            <w:pPr>
              <w:widowControl w:val="0"/>
              <w:snapToGrid w:val="0"/>
              <w:spacing w:after="0" w:line="240" w:lineRule="auto"/>
              <w:rPr>
                <w:rFonts w:ascii="Times New Roman" w:eastAsia="Arial Unicode MS" w:hAnsi="Times New Roman" w:cs="Times New Roman"/>
                <w:color w:val="000000"/>
                <w:sz w:val="26"/>
                <w:szCs w:val="26"/>
                <w:lang w:eastAsia="ru-RU" w:bidi="ru-RU"/>
              </w:rPr>
            </w:pPr>
          </w:p>
        </w:tc>
        <w:tc>
          <w:tcPr>
            <w:tcW w:w="299"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b/>
                <w:color w:val="000000"/>
                <w:sz w:val="26"/>
                <w:szCs w:val="26"/>
                <w:lang w:eastAsia="ru-RU" w:bidi="ru-RU"/>
              </w:rPr>
            </w:pPr>
            <w:r w:rsidRPr="001C3CF3">
              <w:rPr>
                <w:rFonts w:ascii="Times New Roman" w:eastAsia="Arial Unicode MS" w:hAnsi="Times New Roman" w:cs="Times New Roman"/>
                <w:b/>
                <w:color w:val="000000"/>
                <w:sz w:val="26"/>
                <w:szCs w:val="26"/>
                <w:lang w:eastAsia="ru-RU" w:bidi="ru-RU"/>
              </w:rPr>
              <w:t>2016</w:t>
            </w: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b/>
                <w:color w:val="000000"/>
                <w:sz w:val="26"/>
                <w:szCs w:val="26"/>
                <w:lang w:eastAsia="ru-RU" w:bidi="ru-RU"/>
              </w:rPr>
            </w:pPr>
            <w:r w:rsidRPr="001C3CF3">
              <w:rPr>
                <w:rFonts w:ascii="Times New Roman" w:eastAsia="Arial Unicode MS" w:hAnsi="Times New Roman" w:cs="Times New Roman"/>
                <w:b/>
                <w:color w:val="000000"/>
                <w:sz w:val="26"/>
                <w:szCs w:val="26"/>
                <w:lang w:eastAsia="ru-RU" w:bidi="ru-RU"/>
              </w:rPr>
              <w:t>2017</w:t>
            </w: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b/>
                <w:color w:val="000000"/>
                <w:sz w:val="26"/>
                <w:szCs w:val="26"/>
                <w:lang w:eastAsia="ru-RU" w:bidi="ru-RU"/>
              </w:rPr>
            </w:pPr>
            <w:r w:rsidRPr="001C3CF3">
              <w:rPr>
                <w:rFonts w:ascii="Times New Roman" w:eastAsia="Arial Unicode MS" w:hAnsi="Times New Roman" w:cs="Times New Roman"/>
                <w:b/>
                <w:color w:val="000000"/>
                <w:sz w:val="26"/>
                <w:szCs w:val="26"/>
                <w:lang w:eastAsia="ru-RU" w:bidi="ru-RU"/>
              </w:rPr>
              <w:t>2018</w:t>
            </w:r>
          </w:p>
        </w:tc>
        <w:tc>
          <w:tcPr>
            <w:tcW w:w="1196" w:type="dxa"/>
          </w:tcPr>
          <w:p w:rsidR="001C3CF3" w:rsidRPr="001C3CF3" w:rsidRDefault="001C3CF3" w:rsidP="001C3CF3">
            <w:pPr>
              <w:widowControl w:val="0"/>
              <w:spacing w:after="0" w:line="240" w:lineRule="auto"/>
              <w:jc w:val="center"/>
              <w:rPr>
                <w:rFonts w:ascii="Times New Roman" w:eastAsia="Arial Unicode MS" w:hAnsi="Times New Roman" w:cs="Times New Roman"/>
                <w:b/>
                <w:color w:val="000000"/>
                <w:sz w:val="26"/>
                <w:szCs w:val="26"/>
                <w:lang w:eastAsia="ru-RU" w:bidi="ru-RU"/>
              </w:rPr>
            </w:pPr>
            <w:r w:rsidRPr="001C3CF3">
              <w:rPr>
                <w:rFonts w:ascii="Times New Roman" w:eastAsia="Arial Unicode MS" w:hAnsi="Times New Roman" w:cs="Times New Roman"/>
                <w:b/>
                <w:color w:val="000000"/>
                <w:sz w:val="26"/>
                <w:szCs w:val="26"/>
                <w:lang w:eastAsia="ru-RU" w:bidi="ru-RU"/>
              </w:rPr>
              <w:t>2019</w:t>
            </w:r>
          </w:p>
        </w:tc>
        <w:tc>
          <w:tcPr>
            <w:tcW w:w="1012" w:type="dxa"/>
          </w:tcPr>
          <w:p w:rsidR="001C3CF3" w:rsidRPr="001C3CF3" w:rsidRDefault="001C3CF3" w:rsidP="001C3CF3">
            <w:pPr>
              <w:widowControl w:val="0"/>
              <w:spacing w:after="0" w:line="240" w:lineRule="auto"/>
              <w:jc w:val="center"/>
              <w:rPr>
                <w:rFonts w:ascii="Times New Roman" w:eastAsia="Arial Unicode MS" w:hAnsi="Times New Roman" w:cs="Times New Roman"/>
                <w:b/>
                <w:color w:val="000000"/>
                <w:sz w:val="26"/>
                <w:szCs w:val="26"/>
                <w:lang w:eastAsia="ru-RU" w:bidi="ru-RU"/>
              </w:rPr>
            </w:pPr>
            <w:r w:rsidRPr="001C3CF3">
              <w:rPr>
                <w:rFonts w:ascii="Times New Roman" w:eastAsia="Arial Unicode MS" w:hAnsi="Times New Roman" w:cs="Times New Roman"/>
                <w:b/>
                <w:color w:val="000000"/>
                <w:sz w:val="26"/>
                <w:szCs w:val="26"/>
                <w:lang w:eastAsia="ru-RU" w:bidi="ru-RU"/>
              </w:rPr>
              <w:t>2020</w:t>
            </w:r>
          </w:p>
        </w:tc>
      </w:tr>
      <w:tr w:rsidR="001C3CF3" w:rsidRPr="001C3CF3" w:rsidTr="00BC10EC">
        <w:tc>
          <w:tcPr>
            <w:tcW w:w="2093" w:type="dxa"/>
            <w:shd w:val="clear" w:color="auto" w:fill="auto"/>
          </w:tcPr>
          <w:p w:rsidR="001C3CF3" w:rsidRPr="001C3CF3" w:rsidRDefault="001C3CF3" w:rsidP="001C3CF3">
            <w:pPr>
              <w:widowControl w:val="0"/>
              <w:spacing w:after="0" w:line="240" w:lineRule="auto"/>
              <w:jc w:val="both"/>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Трудоспособное население</w:t>
            </w:r>
          </w:p>
        </w:tc>
        <w:tc>
          <w:tcPr>
            <w:tcW w:w="299"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4927</w:t>
            </w: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5067</w:t>
            </w: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5198</w:t>
            </w:r>
          </w:p>
        </w:tc>
        <w:tc>
          <w:tcPr>
            <w:tcW w:w="1196"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5356</w:t>
            </w:r>
          </w:p>
        </w:tc>
        <w:tc>
          <w:tcPr>
            <w:tcW w:w="1012"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5516</w:t>
            </w:r>
          </w:p>
        </w:tc>
      </w:tr>
      <w:tr w:rsidR="001C3CF3" w:rsidRPr="001C3CF3" w:rsidTr="00BC10EC">
        <w:tc>
          <w:tcPr>
            <w:tcW w:w="2093" w:type="dxa"/>
            <w:shd w:val="clear" w:color="auto" w:fill="auto"/>
          </w:tcPr>
          <w:p w:rsidR="001C3CF3" w:rsidRPr="001C3CF3" w:rsidRDefault="001C3CF3" w:rsidP="001C3CF3">
            <w:pPr>
              <w:widowControl w:val="0"/>
              <w:spacing w:after="0" w:line="240" w:lineRule="auto"/>
              <w:jc w:val="both"/>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Из них занято</w:t>
            </w:r>
            <w:r w:rsidRPr="001C3CF3">
              <w:rPr>
                <w:rFonts w:ascii="Times New Roman" w:eastAsia="Arial Unicode MS" w:hAnsi="Times New Roman" w:cs="Times New Roman"/>
                <w:color w:val="000000"/>
                <w:sz w:val="26"/>
                <w:szCs w:val="26"/>
                <w:lang w:val="en-US" w:eastAsia="ru-RU" w:bidi="ru-RU"/>
              </w:rPr>
              <w:t>:</w:t>
            </w:r>
          </w:p>
        </w:tc>
        <w:tc>
          <w:tcPr>
            <w:tcW w:w="299" w:type="dxa"/>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012" w:type="dxa"/>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r>
      <w:tr w:rsidR="001C3CF3" w:rsidRPr="001C3CF3" w:rsidTr="00BC10EC">
        <w:tc>
          <w:tcPr>
            <w:tcW w:w="2093" w:type="dxa"/>
            <w:shd w:val="clear" w:color="auto" w:fill="auto"/>
          </w:tcPr>
          <w:p w:rsidR="001C3CF3" w:rsidRPr="001C3CF3" w:rsidRDefault="001C3CF3" w:rsidP="001C3CF3">
            <w:pPr>
              <w:widowControl w:val="0"/>
              <w:spacing w:after="0" w:line="240" w:lineRule="auto"/>
              <w:jc w:val="right"/>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 xml:space="preserve">                    в экономике</w:t>
            </w:r>
          </w:p>
        </w:tc>
        <w:tc>
          <w:tcPr>
            <w:tcW w:w="299"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2820</w:t>
            </w: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2840</w:t>
            </w: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2860</w:t>
            </w:r>
          </w:p>
        </w:tc>
        <w:tc>
          <w:tcPr>
            <w:tcW w:w="1196"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2880</w:t>
            </w:r>
          </w:p>
        </w:tc>
        <w:tc>
          <w:tcPr>
            <w:tcW w:w="1012"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2920</w:t>
            </w:r>
          </w:p>
        </w:tc>
      </w:tr>
      <w:tr w:rsidR="001C3CF3" w:rsidRPr="001C3CF3" w:rsidTr="00BC10EC">
        <w:tc>
          <w:tcPr>
            <w:tcW w:w="2093" w:type="dxa"/>
            <w:shd w:val="clear" w:color="auto" w:fill="auto"/>
          </w:tcPr>
          <w:p w:rsidR="001C3CF3" w:rsidRPr="001C3CF3" w:rsidRDefault="001C3CF3" w:rsidP="001C3CF3">
            <w:pPr>
              <w:widowControl w:val="0"/>
              <w:spacing w:after="0" w:line="240" w:lineRule="auto"/>
              <w:jc w:val="right"/>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 xml:space="preserve">  в малом и среднем бизнесе</w:t>
            </w:r>
          </w:p>
        </w:tc>
        <w:tc>
          <w:tcPr>
            <w:tcW w:w="299"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1677</w:t>
            </w: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1777</w:t>
            </w: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1858</w:t>
            </w:r>
          </w:p>
        </w:tc>
        <w:tc>
          <w:tcPr>
            <w:tcW w:w="1196"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1971</w:t>
            </w:r>
          </w:p>
        </w:tc>
        <w:tc>
          <w:tcPr>
            <w:tcW w:w="1012"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2066</w:t>
            </w:r>
          </w:p>
        </w:tc>
      </w:tr>
      <w:tr w:rsidR="001C3CF3" w:rsidRPr="001C3CF3" w:rsidTr="00BC10EC">
        <w:tc>
          <w:tcPr>
            <w:tcW w:w="2093" w:type="dxa"/>
            <w:shd w:val="clear" w:color="auto" w:fill="auto"/>
          </w:tcPr>
          <w:p w:rsidR="001C3CF3" w:rsidRPr="001C3CF3" w:rsidRDefault="001C3CF3" w:rsidP="001C3CF3">
            <w:pPr>
              <w:widowControl w:val="0"/>
              <w:snapToGrid w:val="0"/>
              <w:spacing w:after="0" w:line="240" w:lineRule="auto"/>
              <w:jc w:val="right"/>
              <w:rPr>
                <w:rFonts w:ascii="Times New Roman" w:eastAsia="Arial Unicode MS" w:hAnsi="Times New Roman" w:cs="Times New Roman"/>
                <w:color w:val="000000"/>
                <w:sz w:val="24"/>
                <w:szCs w:val="24"/>
                <w:lang w:eastAsia="ru-RU" w:bidi="ru-RU"/>
              </w:rPr>
            </w:pPr>
          </w:p>
        </w:tc>
        <w:tc>
          <w:tcPr>
            <w:tcW w:w="299" w:type="dxa"/>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shd w:val="clear" w:color="auto" w:fill="auto"/>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shd w:val="clear" w:color="auto" w:fill="auto"/>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shd w:val="clear" w:color="auto" w:fill="auto"/>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012" w:type="dxa"/>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r>
      <w:tr w:rsidR="001C3CF3" w:rsidRPr="001C3CF3" w:rsidTr="00BC10EC">
        <w:tc>
          <w:tcPr>
            <w:tcW w:w="2093" w:type="dxa"/>
            <w:shd w:val="clear" w:color="auto" w:fill="auto"/>
          </w:tcPr>
          <w:p w:rsidR="001C3CF3" w:rsidRPr="001C3CF3" w:rsidRDefault="001C3CF3" w:rsidP="001C3CF3">
            <w:pPr>
              <w:widowControl w:val="0"/>
              <w:spacing w:after="0" w:line="240" w:lineRule="auto"/>
              <w:jc w:val="both"/>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Занято в ЛПХ</w:t>
            </w:r>
          </w:p>
        </w:tc>
        <w:tc>
          <w:tcPr>
            <w:tcW w:w="299"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430</w:t>
            </w: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450</w:t>
            </w: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480</w:t>
            </w:r>
          </w:p>
        </w:tc>
        <w:tc>
          <w:tcPr>
            <w:tcW w:w="1196"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505</w:t>
            </w:r>
          </w:p>
        </w:tc>
        <w:tc>
          <w:tcPr>
            <w:tcW w:w="1012"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530</w:t>
            </w:r>
          </w:p>
        </w:tc>
      </w:tr>
    </w:tbl>
    <w:p w:rsidR="001C3CF3" w:rsidRPr="001C3CF3" w:rsidRDefault="001C3CF3" w:rsidP="001C3CF3">
      <w:pPr>
        <w:widowControl w:val="0"/>
        <w:spacing w:after="0" w:line="240" w:lineRule="auto"/>
        <w:ind w:firstLine="720"/>
        <w:jc w:val="both"/>
        <w:rPr>
          <w:rFonts w:ascii="Times New Roman" w:eastAsia="Arial Unicode MS" w:hAnsi="Times New Roman" w:cs="Times New Roman"/>
          <w:color w:val="000000"/>
          <w:sz w:val="26"/>
          <w:szCs w:val="26"/>
          <w:lang w:eastAsia="ru-RU" w:bidi="ru-RU"/>
        </w:rPr>
      </w:pPr>
    </w:p>
    <w:p w:rsidR="001C3CF3" w:rsidRPr="001C3CF3" w:rsidRDefault="001C3CF3" w:rsidP="001C3CF3">
      <w:pPr>
        <w:widowControl w:val="0"/>
        <w:spacing w:after="0" w:line="240" w:lineRule="auto"/>
        <w:ind w:firstLine="720"/>
        <w:jc w:val="both"/>
        <w:rPr>
          <w:rFonts w:ascii="Times New Roman" w:eastAsia="Arial Unicode MS" w:hAnsi="Times New Roman" w:cs="Times New Roman"/>
          <w:color w:val="000000"/>
          <w:sz w:val="28"/>
          <w:szCs w:val="28"/>
          <w:lang w:eastAsia="ru-RU" w:bidi="ru-RU"/>
        </w:rPr>
      </w:pPr>
    </w:p>
    <w:tbl>
      <w:tblPr>
        <w:tblW w:w="0" w:type="auto"/>
        <w:tblBorders>
          <w:bottom w:val="single" w:sz="4" w:space="0" w:color="auto"/>
        </w:tblBorders>
        <w:tblLayout w:type="fixed"/>
        <w:tblLook w:val="0000" w:firstRow="0" w:lastRow="0" w:firstColumn="0" w:lastColumn="0" w:noHBand="0" w:noVBand="0"/>
      </w:tblPr>
      <w:tblGrid>
        <w:gridCol w:w="2093"/>
        <w:gridCol w:w="299"/>
        <w:gridCol w:w="1196"/>
        <w:gridCol w:w="1196"/>
        <w:gridCol w:w="1196"/>
        <w:gridCol w:w="1196"/>
        <w:gridCol w:w="1196"/>
      </w:tblGrid>
      <w:tr w:rsidR="001C3CF3" w:rsidRPr="001C3CF3" w:rsidTr="00BC10EC">
        <w:tc>
          <w:tcPr>
            <w:tcW w:w="2093" w:type="dxa"/>
            <w:shd w:val="clear" w:color="auto" w:fill="auto"/>
          </w:tcPr>
          <w:p w:rsidR="001C3CF3" w:rsidRPr="001C3CF3" w:rsidRDefault="001C3CF3" w:rsidP="001C3CF3">
            <w:pPr>
              <w:widowControl w:val="0"/>
              <w:snapToGrid w:val="0"/>
              <w:spacing w:after="0" w:line="240" w:lineRule="auto"/>
              <w:rPr>
                <w:rFonts w:ascii="Times New Roman" w:eastAsia="Arial Unicode MS" w:hAnsi="Times New Roman" w:cs="Times New Roman"/>
                <w:color w:val="000000"/>
                <w:sz w:val="26"/>
                <w:szCs w:val="26"/>
                <w:lang w:eastAsia="ru-RU" w:bidi="ru-RU"/>
              </w:rPr>
            </w:pPr>
          </w:p>
        </w:tc>
        <w:tc>
          <w:tcPr>
            <w:tcW w:w="299"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b/>
                <w:color w:val="000000"/>
                <w:sz w:val="26"/>
                <w:szCs w:val="26"/>
                <w:lang w:eastAsia="ru-RU" w:bidi="ru-RU"/>
              </w:rPr>
            </w:pPr>
            <w:r w:rsidRPr="001C3CF3">
              <w:rPr>
                <w:rFonts w:ascii="Times New Roman" w:eastAsia="Arial Unicode MS" w:hAnsi="Times New Roman" w:cs="Times New Roman"/>
                <w:b/>
                <w:color w:val="000000"/>
                <w:sz w:val="26"/>
                <w:szCs w:val="26"/>
                <w:lang w:eastAsia="ru-RU" w:bidi="ru-RU"/>
              </w:rPr>
              <w:t>2021</w:t>
            </w: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b/>
                <w:color w:val="000000"/>
                <w:sz w:val="26"/>
                <w:szCs w:val="26"/>
                <w:lang w:eastAsia="ru-RU" w:bidi="ru-RU"/>
              </w:rPr>
            </w:pPr>
            <w:r w:rsidRPr="001C3CF3">
              <w:rPr>
                <w:rFonts w:ascii="Times New Roman" w:eastAsia="Arial Unicode MS" w:hAnsi="Times New Roman" w:cs="Times New Roman"/>
                <w:b/>
                <w:color w:val="000000"/>
                <w:sz w:val="26"/>
                <w:szCs w:val="26"/>
                <w:lang w:eastAsia="ru-RU" w:bidi="ru-RU"/>
              </w:rPr>
              <w:t>2022</w:t>
            </w: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b/>
                <w:color w:val="000000"/>
                <w:sz w:val="26"/>
                <w:szCs w:val="26"/>
                <w:lang w:eastAsia="ru-RU" w:bidi="ru-RU"/>
              </w:rPr>
            </w:pPr>
            <w:r w:rsidRPr="001C3CF3">
              <w:rPr>
                <w:rFonts w:ascii="Times New Roman" w:eastAsia="Arial Unicode MS" w:hAnsi="Times New Roman" w:cs="Times New Roman"/>
                <w:b/>
                <w:color w:val="000000"/>
                <w:sz w:val="26"/>
                <w:szCs w:val="26"/>
                <w:lang w:eastAsia="ru-RU" w:bidi="ru-RU"/>
              </w:rPr>
              <w:t>2023</w:t>
            </w:r>
          </w:p>
        </w:tc>
        <w:tc>
          <w:tcPr>
            <w:tcW w:w="1196" w:type="dxa"/>
          </w:tcPr>
          <w:p w:rsidR="001C3CF3" w:rsidRPr="001C3CF3" w:rsidRDefault="001C3CF3" w:rsidP="001C3CF3">
            <w:pPr>
              <w:widowControl w:val="0"/>
              <w:spacing w:after="0" w:line="240" w:lineRule="auto"/>
              <w:jc w:val="center"/>
              <w:rPr>
                <w:rFonts w:ascii="Times New Roman" w:eastAsia="Arial Unicode MS" w:hAnsi="Times New Roman" w:cs="Times New Roman"/>
                <w:b/>
                <w:color w:val="000000"/>
                <w:sz w:val="26"/>
                <w:szCs w:val="26"/>
                <w:lang w:eastAsia="ru-RU" w:bidi="ru-RU"/>
              </w:rPr>
            </w:pPr>
            <w:r w:rsidRPr="001C3CF3">
              <w:rPr>
                <w:rFonts w:ascii="Times New Roman" w:eastAsia="Arial Unicode MS" w:hAnsi="Times New Roman" w:cs="Times New Roman"/>
                <w:b/>
                <w:color w:val="000000"/>
                <w:sz w:val="26"/>
                <w:szCs w:val="26"/>
                <w:lang w:eastAsia="ru-RU" w:bidi="ru-RU"/>
              </w:rPr>
              <w:t>2024</w:t>
            </w:r>
          </w:p>
        </w:tc>
        <w:tc>
          <w:tcPr>
            <w:tcW w:w="1196" w:type="dxa"/>
          </w:tcPr>
          <w:p w:rsidR="001C3CF3" w:rsidRPr="001C3CF3" w:rsidRDefault="001C3CF3" w:rsidP="001C3CF3">
            <w:pPr>
              <w:widowControl w:val="0"/>
              <w:spacing w:after="0" w:line="240" w:lineRule="auto"/>
              <w:jc w:val="center"/>
              <w:rPr>
                <w:rFonts w:ascii="Times New Roman" w:eastAsia="Arial Unicode MS" w:hAnsi="Times New Roman" w:cs="Times New Roman"/>
                <w:b/>
                <w:color w:val="000000"/>
                <w:sz w:val="26"/>
                <w:szCs w:val="26"/>
                <w:lang w:eastAsia="ru-RU" w:bidi="ru-RU"/>
              </w:rPr>
            </w:pPr>
            <w:r w:rsidRPr="001C3CF3">
              <w:rPr>
                <w:rFonts w:ascii="Times New Roman" w:eastAsia="Arial Unicode MS" w:hAnsi="Times New Roman" w:cs="Times New Roman"/>
                <w:b/>
                <w:color w:val="000000"/>
                <w:sz w:val="26"/>
                <w:szCs w:val="26"/>
                <w:lang w:eastAsia="ru-RU" w:bidi="ru-RU"/>
              </w:rPr>
              <w:t>2025</w:t>
            </w:r>
          </w:p>
        </w:tc>
      </w:tr>
      <w:tr w:rsidR="001C3CF3" w:rsidRPr="001C3CF3" w:rsidTr="00BC10EC">
        <w:tc>
          <w:tcPr>
            <w:tcW w:w="2093" w:type="dxa"/>
            <w:shd w:val="clear" w:color="auto" w:fill="auto"/>
          </w:tcPr>
          <w:p w:rsidR="001C3CF3" w:rsidRPr="001C3CF3" w:rsidRDefault="001C3CF3" w:rsidP="001C3CF3">
            <w:pPr>
              <w:widowControl w:val="0"/>
              <w:spacing w:after="0" w:line="240" w:lineRule="auto"/>
              <w:jc w:val="both"/>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Трудоспособное население</w:t>
            </w:r>
          </w:p>
        </w:tc>
        <w:tc>
          <w:tcPr>
            <w:tcW w:w="299"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6015</w:t>
            </w: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6100</w:t>
            </w: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6200</w:t>
            </w:r>
          </w:p>
        </w:tc>
        <w:tc>
          <w:tcPr>
            <w:tcW w:w="1196"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6300</w:t>
            </w:r>
          </w:p>
        </w:tc>
        <w:tc>
          <w:tcPr>
            <w:tcW w:w="1196"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6400</w:t>
            </w:r>
          </w:p>
        </w:tc>
      </w:tr>
      <w:tr w:rsidR="001C3CF3" w:rsidRPr="001C3CF3" w:rsidTr="00BC10EC">
        <w:tc>
          <w:tcPr>
            <w:tcW w:w="2093" w:type="dxa"/>
            <w:shd w:val="clear" w:color="auto" w:fill="auto"/>
          </w:tcPr>
          <w:p w:rsidR="001C3CF3" w:rsidRPr="001C3CF3" w:rsidRDefault="001C3CF3" w:rsidP="001C3CF3">
            <w:pPr>
              <w:widowControl w:val="0"/>
              <w:spacing w:after="0" w:line="240" w:lineRule="auto"/>
              <w:jc w:val="both"/>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Из них занято</w:t>
            </w:r>
            <w:r w:rsidRPr="001C3CF3">
              <w:rPr>
                <w:rFonts w:ascii="Times New Roman" w:eastAsia="Arial Unicode MS" w:hAnsi="Times New Roman" w:cs="Times New Roman"/>
                <w:color w:val="000000"/>
                <w:sz w:val="26"/>
                <w:szCs w:val="26"/>
                <w:lang w:val="en-US" w:eastAsia="ru-RU" w:bidi="ru-RU"/>
              </w:rPr>
              <w:t>:</w:t>
            </w:r>
          </w:p>
        </w:tc>
        <w:tc>
          <w:tcPr>
            <w:tcW w:w="299" w:type="dxa"/>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r>
      <w:tr w:rsidR="001C3CF3" w:rsidRPr="001C3CF3" w:rsidTr="00BC10EC">
        <w:tc>
          <w:tcPr>
            <w:tcW w:w="2093" w:type="dxa"/>
            <w:shd w:val="clear" w:color="auto" w:fill="auto"/>
          </w:tcPr>
          <w:p w:rsidR="001C3CF3" w:rsidRPr="001C3CF3" w:rsidRDefault="001C3CF3" w:rsidP="001C3CF3">
            <w:pPr>
              <w:widowControl w:val="0"/>
              <w:spacing w:after="0" w:line="240" w:lineRule="auto"/>
              <w:jc w:val="right"/>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 xml:space="preserve">                    в экономике</w:t>
            </w:r>
          </w:p>
        </w:tc>
        <w:tc>
          <w:tcPr>
            <w:tcW w:w="299"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2960</w:t>
            </w: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2990</w:t>
            </w: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3010</w:t>
            </w:r>
          </w:p>
        </w:tc>
        <w:tc>
          <w:tcPr>
            <w:tcW w:w="1196"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3040</w:t>
            </w:r>
          </w:p>
        </w:tc>
        <w:tc>
          <w:tcPr>
            <w:tcW w:w="1196"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3080</w:t>
            </w:r>
          </w:p>
        </w:tc>
      </w:tr>
      <w:tr w:rsidR="001C3CF3" w:rsidRPr="001C3CF3" w:rsidTr="00BC10EC">
        <w:tc>
          <w:tcPr>
            <w:tcW w:w="2093" w:type="dxa"/>
            <w:shd w:val="clear" w:color="auto" w:fill="auto"/>
          </w:tcPr>
          <w:p w:rsidR="001C3CF3" w:rsidRPr="001C3CF3" w:rsidRDefault="001C3CF3" w:rsidP="001C3CF3">
            <w:pPr>
              <w:widowControl w:val="0"/>
              <w:spacing w:after="0" w:line="240" w:lineRule="auto"/>
              <w:jc w:val="right"/>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 xml:space="preserve">  в малом и среднем бизнесе</w:t>
            </w:r>
          </w:p>
        </w:tc>
        <w:tc>
          <w:tcPr>
            <w:tcW w:w="299"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2138</w:t>
            </w: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2165</w:t>
            </w: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2230</w:t>
            </w:r>
          </w:p>
        </w:tc>
        <w:tc>
          <w:tcPr>
            <w:tcW w:w="1196"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2285</w:t>
            </w:r>
          </w:p>
        </w:tc>
        <w:tc>
          <w:tcPr>
            <w:tcW w:w="1196"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2315</w:t>
            </w:r>
          </w:p>
        </w:tc>
      </w:tr>
      <w:tr w:rsidR="001C3CF3" w:rsidRPr="001C3CF3" w:rsidTr="00BC10EC">
        <w:tc>
          <w:tcPr>
            <w:tcW w:w="2093" w:type="dxa"/>
            <w:shd w:val="clear" w:color="auto" w:fill="auto"/>
          </w:tcPr>
          <w:p w:rsidR="001C3CF3" w:rsidRPr="001C3CF3" w:rsidRDefault="001C3CF3" w:rsidP="001C3CF3">
            <w:pPr>
              <w:widowControl w:val="0"/>
              <w:snapToGrid w:val="0"/>
              <w:spacing w:after="0" w:line="240" w:lineRule="auto"/>
              <w:jc w:val="right"/>
              <w:rPr>
                <w:rFonts w:ascii="Times New Roman" w:eastAsia="Arial Unicode MS" w:hAnsi="Times New Roman" w:cs="Times New Roman"/>
                <w:color w:val="000000"/>
                <w:sz w:val="24"/>
                <w:szCs w:val="24"/>
                <w:lang w:eastAsia="ru-RU" w:bidi="ru-RU"/>
              </w:rPr>
            </w:pPr>
          </w:p>
        </w:tc>
        <w:tc>
          <w:tcPr>
            <w:tcW w:w="299" w:type="dxa"/>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shd w:val="clear" w:color="auto" w:fill="auto"/>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shd w:val="clear" w:color="auto" w:fill="auto"/>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shd w:val="clear" w:color="auto" w:fill="auto"/>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tcPr>
          <w:p w:rsidR="001C3CF3" w:rsidRPr="001C3CF3" w:rsidRDefault="001C3CF3" w:rsidP="001C3CF3">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r>
      <w:tr w:rsidR="001C3CF3" w:rsidRPr="001C3CF3" w:rsidTr="00BC10EC">
        <w:tc>
          <w:tcPr>
            <w:tcW w:w="2093" w:type="dxa"/>
            <w:shd w:val="clear" w:color="auto" w:fill="auto"/>
          </w:tcPr>
          <w:p w:rsidR="001C3CF3" w:rsidRPr="001C3CF3" w:rsidRDefault="001C3CF3" w:rsidP="001C3CF3">
            <w:pPr>
              <w:widowControl w:val="0"/>
              <w:spacing w:after="0" w:line="240" w:lineRule="auto"/>
              <w:jc w:val="both"/>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Занято в ЛПХ</w:t>
            </w:r>
          </w:p>
        </w:tc>
        <w:tc>
          <w:tcPr>
            <w:tcW w:w="299"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540</w:t>
            </w: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550</w:t>
            </w:r>
          </w:p>
        </w:tc>
        <w:tc>
          <w:tcPr>
            <w:tcW w:w="1196" w:type="dxa"/>
            <w:shd w:val="clear" w:color="auto" w:fill="auto"/>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560</w:t>
            </w:r>
          </w:p>
        </w:tc>
        <w:tc>
          <w:tcPr>
            <w:tcW w:w="1196"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570</w:t>
            </w:r>
          </w:p>
        </w:tc>
        <w:tc>
          <w:tcPr>
            <w:tcW w:w="1196" w:type="dxa"/>
          </w:tcPr>
          <w:p w:rsidR="001C3CF3" w:rsidRPr="001C3CF3" w:rsidRDefault="001C3CF3" w:rsidP="001C3CF3">
            <w:pPr>
              <w:widowControl w:val="0"/>
              <w:spacing w:after="0" w:line="240" w:lineRule="auto"/>
              <w:jc w:val="center"/>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6"/>
                <w:szCs w:val="26"/>
                <w:lang w:eastAsia="ru-RU" w:bidi="ru-RU"/>
              </w:rPr>
              <w:t>575</w:t>
            </w:r>
          </w:p>
        </w:tc>
      </w:tr>
    </w:tbl>
    <w:p w:rsidR="001C3CF3" w:rsidRPr="001C3CF3" w:rsidRDefault="001C3CF3" w:rsidP="001C3CF3">
      <w:pPr>
        <w:widowControl w:val="0"/>
        <w:spacing w:after="0" w:line="240" w:lineRule="auto"/>
        <w:ind w:firstLine="720"/>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40" w:lineRule="auto"/>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Численность официально зарегистрированной безработных составляет на 2021 год – 107 человек.</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На территории поселения имеются 5 образовательных учреждений: 2 средние общеобразовательные школы, 1 начальная школа-сад, 2 дошкольных образовательных учреждения – детские сады. На территории расположены                                2 частных детских сада.  На территории поселения находится три Центра ВОП,                             2 сельские  библиотеки, 2 сельских домов культуры.</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Ежегодно на территории поселения проводятся культурно-массовые мероприятия, приуроченные к Масленице, Дню защитника Отечества, Дню Победы, Новому году, спортивные мероприятия.</w:t>
      </w:r>
    </w:p>
    <w:p w:rsidR="001C3CF3" w:rsidRPr="001C3CF3" w:rsidRDefault="001C3CF3" w:rsidP="001C3CF3">
      <w:pPr>
        <w:widowControl w:val="0"/>
        <w:spacing w:after="0" w:line="23" w:lineRule="atLeast"/>
        <w:jc w:val="both"/>
        <w:rPr>
          <w:rFonts w:ascii="Times New Roman" w:eastAsia="Arial Unicode MS" w:hAnsi="Times New Roman" w:cs="Times New Roman"/>
          <w:color w:val="FF0000"/>
          <w:sz w:val="28"/>
          <w:szCs w:val="28"/>
          <w:shd w:val="clear" w:color="auto" w:fill="FFFFFF"/>
          <w:lang w:eastAsia="ru-RU" w:bidi="ru-RU"/>
        </w:rPr>
      </w:pPr>
      <w:r w:rsidRPr="001C3CF3">
        <w:rPr>
          <w:rFonts w:ascii="Times New Roman" w:eastAsia="Arial Unicode MS" w:hAnsi="Times New Roman" w:cs="Times New Roman"/>
          <w:color w:val="000000"/>
          <w:sz w:val="28"/>
          <w:szCs w:val="28"/>
          <w:lang w:eastAsia="ru-RU" w:bidi="ru-RU"/>
        </w:rPr>
        <w:t xml:space="preserve"> </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 xml:space="preserve">Протяженность автомобильных дорог общего пользования местного значения с твердым покрытие на конец 2021 года составила </w:t>
      </w:r>
      <w:r w:rsidRPr="001C3CF3">
        <w:rPr>
          <w:rFonts w:ascii="Times New Roman" w:eastAsia="Arial Unicode MS" w:hAnsi="Times New Roman" w:cs="Times New Roman"/>
          <w:sz w:val="28"/>
          <w:szCs w:val="28"/>
          <w:shd w:val="clear" w:color="auto" w:fill="FFFFFF"/>
          <w:lang w:eastAsia="ru-RU" w:bidi="ru-RU"/>
        </w:rPr>
        <w:t>363 км.</w:t>
      </w:r>
      <w:r w:rsidRPr="001C3CF3">
        <w:rPr>
          <w:rFonts w:ascii="Times New Roman" w:eastAsia="Arial Unicode MS" w:hAnsi="Times New Roman" w:cs="Times New Roman"/>
          <w:color w:val="000000"/>
          <w:sz w:val="28"/>
          <w:szCs w:val="28"/>
          <w:shd w:val="clear" w:color="auto" w:fill="FFFFFF"/>
          <w:lang w:eastAsia="ru-RU" w:bidi="ru-RU"/>
        </w:rPr>
        <w:t xml:space="preserve"> </w:t>
      </w:r>
      <w:r w:rsidRPr="001C3CF3">
        <w:rPr>
          <w:rFonts w:ascii="Times New Roman" w:eastAsia="Arial Unicode MS" w:hAnsi="Times New Roman" w:cs="Times New Roman"/>
          <w:color w:val="000000"/>
          <w:sz w:val="28"/>
          <w:szCs w:val="28"/>
          <w:lang w:eastAsia="ru-RU" w:bidi="ru-RU"/>
        </w:rPr>
        <w:t>Администрацией поселения проводится работа по благоустройству территории поселка: озеленение, ликвидация свалок, содержание и текущий ремонт улично-дорожной сети, содержание кладбищ, вывоз бытовых отходов, уличное освещение и др.</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Одним из важнейших вопросов поселения является обеспечение безопасности на территории поселения. В целях усиления пожарной безопасности и выполнения мероприятий по предупреждению и возникновению пожаров на территории Новосадовского сельского поселения ведется работа по пропаганде противопожарных знаний среди населения.</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С целью информирования жителей поселения о деятельности органов местного самоуправления и основных результатах социально-экономического развития создан и функционирует официальный сайт администрации Новосадовского сельского поселения</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Наиболее актуальными направлениями дальнейшего социально-экономического развития поселения являются:</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рост собственных доходов и эффективное исполнение расходов бюджета поселения;</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качества предоставления муниципальных услуг;</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обеспечение чистоты и порядка на территории поселения;</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развитие комплексной системы безопасности;</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уровня заработной платы работников муниципальных учреждений культуры;</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оказание мер социальной поддержки населения.</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Решение указанных и иных задач социально-экономического развития поселения необходимо осуществлять системно на основе программно-целевого подхода в рамках единой муниципальной программы в соответствии с Бюджетным кодексом Российской Федерации.</w:t>
      </w:r>
    </w:p>
    <w:p w:rsidR="001C3CF3" w:rsidRPr="001C3CF3" w:rsidRDefault="001C3CF3" w:rsidP="001C3CF3">
      <w:pPr>
        <w:widowControl w:val="0"/>
        <w:spacing w:after="0" w:line="23" w:lineRule="atLeast"/>
        <w:jc w:val="both"/>
        <w:rPr>
          <w:rFonts w:ascii="Times New Roman" w:eastAsia="Calibri"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ab/>
        <w:t xml:space="preserve"> </w:t>
      </w:r>
      <w:r w:rsidRPr="001C3CF3">
        <w:rPr>
          <w:rFonts w:ascii="Times New Roman" w:eastAsia="Calibri" w:hAnsi="Times New Roman" w:cs="Times New Roman"/>
          <w:color w:val="000000"/>
          <w:sz w:val="28"/>
          <w:szCs w:val="28"/>
          <w:lang w:eastAsia="ru-RU" w:bidi="ru-RU"/>
        </w:rPr>
        <w:t>В целом муниципальная программа направлена на дальнейшее динамичное развитие поселения: стимулирование инвестиционной активности, развитие малого и среднего предпринимательства, создание комфортной среды для проживания и деятельности жителей поселения.</w:t>
      </w:r>
    </w:p>
    <w:p w:rsidR="001C3CF3" w:rsidRPr="001C3CF3" w:rsidRDefault="001C3CF3" w:rsidP="001C3CF3">
      <w:pPr>
        <w:widowControl w:val="0"/>
        <w:spacing w:after="0" w:line="23" w:lineRule="atLeast"/>
        <w:ind w:firstLine="709"/>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lastRenderedPageBreak/>
        <w:t>Стратегический анализ развития сфер муниципальной программы представлен в таблице 1.</w:t>
      </w:r>
    </w:p>
    <w:p w:rsidR="001C3CF3" w:rsidRPr="001C3CF3" w:rsidRDefault="001C3CF3" w:rsidP="001C3CF3">
      <w:pPr>
        <w:widowControl w:val="0"/>
        <w:spacing w:after="0" w:line="23" w:lineRule="atLeast"/>
        <w:ind w:firstLine="709"/>
        <w:jc w:val="both"/>
        <w:rPr>
          <w:rFonts w:ascii="Times New Roman" w:eastAsia="Calibri"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9"/>
        <w:jc w:val="both"/>
        <w:rPr>
          <w:rFonts w:ascii="Times New Roman" w:eastAsia="Calibri" w:hAnsi="Times New Roman" w:cs="Times New Roman"/>
          <w:b/>
          <w:color w:val="000000"/>
          <w:sz w:val="28"/>
          <w:szCs w:val="28"/>
          <w:lang w:eastAsia="ru-RU" w:bidi="ru-RU"/>
        </w:rPr>
      </w:pPr>
      <w:r w:rsidRPr="001C3CF3">
        <w:rPr>
          <w:rFonts w:ascii="Times New Roman" w:eastAsia="Calibri" w:hAnsi="Times New Roman" w:cs="Times New Roman"/>
          <w:color w:val="000000"/>
          <w:sz w:val="28"/>
          <w:szCs w:val="28"/>
          <w:lang w:eastAsia="ru-RU" w:bidi="ru-RU"/>
        </w:rPr>
        <w:tab/>
      </w:r>
      <w:r w:rsidRPr="001C3CF3">
        <w:rPr>
          <w:rFonts w:ascii="Times New Roman" w:eastAsia="Calibri" w:hAnsi="Times New Roman" w:cs="Times New Roman"/>
          <w:color w:val="000000"/>
          <w:sz w:val="28"/>
          <w:szCs w:val="28"/>
          <w:lang w:eastAsia="ru-RU" w:bidi="ru-RU"/>
        </w:rPr>
        <w:tab/>
      </w:r>
      <w:r w:rsidRPr="001C3CF3">
        <w:rPr>
          <w:rFonts w:ascii="Times New Roman" w:eastAsia="Calibri" w:hAnsi="Times New Roman" w:cs="Times New Roman"/>
          <w:color w:val="000000"/>
          <w:sz w:val="28"/>
          <w:szCs w:val="28"/>
          <w:lang w:eastAsia="ru-RU" w:bidi="ru-RU"/>
        </w:rPr>
        <w:tab/>
      </w:r>
      <w:r w:rsidRPr="001C3CF3">
        <w:rPr>
          <w:rFonts w:ascii="Times New Roman" w:eastAsia="Calibri" w:hAnsi="Times New Roman" w:cs="Times New Roman"/>
          <w:color w:val="000000"/>
          <w:sz w:val="28"/>
          <w:szCs w:val="28"/>
          <w:lang w:eastAsia="ru-RU" w:bidi="ru-RU"/>
        </w:rPr>
        <w:tab/>
      </w:r>
      <w:r w:rsidRPr="001C3CF3">
        <w:rPr>
          <w:rFonts w:ascii="Times New Roman" w:eastAsia="Calibri" w:hAnsi="Times New Roman" w:cs="Times New Roman"/>
          <w:color w:val="000000"/>
          <w:sz w:val="28"/>
          <w:szCs w:val="28"/>
          <w:lang w:eastAsia="ru-RU" w:bidi="ru-RU"/>
        </w:rPr>
        <w:tab/>
      </w:r>
      <w:r w:rsidRPr="001C3CF3">
        <w:rPr>
          <w:rFonts w:ascii="Times New Roman" w:eastAsia="Calibri" w:hAnsi="Times New Roman" w:cs="Times New Roman"/>
          <w:color w:val="000000"/>
          <w:sz w:val="28"/>
          <w:szCs w:val="28"/>
          <w:lang w:eastAsia="ru-RU" w:bidi="ru-RU"/>
        </w:rPr>
        <w:tab/>
      </w:r>
      <w:r w:rsidRPr="001C3CF3">
        <w:rPr>
          <w:rFonts w:ascii="Times New Roman" w:eastAsia="Calibri" w:hAnsi="Times New Roman" w:cs="Times New Roman"/>
          <w:color w:val="000000"/>
          <w:sz w:val="28"/>
          <w:szCs w:val="28"/>
          <w:lang w:eastAsia="ru-RU" w:bidi="ru-RU"/>
        </w:rPr>
        <w:tab/>
      </w:r>
      <w:r w:rsidRPr="001C3CF3">
        <w:rPr>
          <w:rFonts w:ascii="Times New Roman" w:eastAsia="Calibri" w:hAnsi="Times New Roman" w:cs="Times New Roman"/>
          <w:color w:val="000000"/>
          <w:sz w:val="28"/>
          <w:szCs w:val="28"/>
          <w:lang w:eastAsia="ru-RU" w:bidi="ru-RU"/>
        </w:rPr>
        <w:tab/>
      </w:r>
      <w:r w:rsidRPr="001C3CF3">
        <w:rPr>
          <w:rFonts w:ascii="Times New Roman" w:eastAsia="Calibri" w:hAnsi="Times New Roman" w:cs="Times New Roman"/>
          <w:color w:val="000000"/>
          <w:sz w:val="28"/>
          <w:szCs w:val="28"/>
          <w:lang w:eastAsia="ru-RU" w:bidi="ru-RU"/>
        </w:rPr>
        <w:tab/>
        <w:t xml:space="preserve">              Таблица 1.</w:t>
      </w:r>
    </w:p>
    <w:p w:rsidR="001C3CF3" w:rsidRPr="001C3CF3" w:rsidRDefault="001C3CF3" w:rsidP="001C3CF3">
      <w:pPr>
        <w:widowControl w:val="0"/>
        <w:spacing w:after="0" w:line="23" w:lineRule="atLeast"/>
        <w:jc w:val="center"/>
        <w:rPr>
          <w:rFonts w:ascii="Times New Roman" w:eastAsia="Calibri" w:hAnsi="Times New Roman" w:cs="Times New Roman"/>
          <w:b/>
          <w:color w:val="000000"/>
          <w:sz w:val="28"/>
          <w:szCs w:val="28"/>
          <w:lang w:eastAsia="ru-RU" w:bidi="ru-RU"/>
        </w:rPr>
      </w:pPr>
      <w:r w:rsidRPr="001C3CF3">
        <w:rPr>
          <w:rFonts w:ascii="Times New Roman" w:eastAsia="Calibri" w:hAnsi="Times New Roman" w:cs="Times New Roman"/>
          <w:b/>
          <w:color w:val="000000"/>
          <w:sz w:val="28"/>
          <w:szCs w:val="28"/>
          <w:lang w:eastAsia="ru-RU" w:bidi="ru-RU"/>
        </w:rPr>
        <w:t>Стратегический (SWOT) анализ развития</w:t>
      </w:r>
    </w:p>
    <w:p w:rsidR="001C3CF3" w:rsidRPr="001C3CF3" w:rsidRDefault="001C3CF3" w:rsidP="001C3CF3">
      <w:pPr>
        <w:widowControl w:val="0"/>
        <w:spacing w:after="0" w:line="23" w:lineRule="atLeast"/>
        <w:jc w:val="center"/>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b/>
          <w:color w:val="000000"/>
          <w:sz w:val="28"/>
          <w:szCs w:val="28"/>
          <w:lang w:eastAsia="ru-RU" w:bidi="ru-RU"/>
        </w:rPr>
        <w:t>сфер муниципальной программы</w:t>
      </w:r>
    </w:p>
    <w:p w:rsidR="001C3CF3" w:rsidRPr="001C3CF3" w:rsidRDefault="001C3CF3" w:rsidP="001C3CF3">
      <w:pPr>
        <w:widowControl w:val="0"/>
        <w:spacing w:after="0" w:line="23" w:lineRule="atLeast"/>
        <w:ind w:firstLine="540"/>
        <w:jc w:val="both"/>
        <w:rPr>
          <w:rFonts w:ascii="Times New Roman" w:eastAsia="Calibri" w:hAnsi="Times New Roman" w:cs="Times New Roman"/>
          <w:color w:val="000000"/>
          <w:sz w:val="28"/>
          <w:szCs w:val="28"/>
          <w:lang w:eastAsia="ru-RU" w:bidi="ru-RU"/>
        </w:rPr>
      </w:pPr>
    </w:p>
    <w:tbl>
      <w:tblPr>
        <w:tblW w:w="0" w:type="auto"/>
        <w:tblInd w:w="-749" w:type="dxa"/>
        <w:tblLayout w:type="fixed"/>
        <w:tblCellMar>
          <w:top w:w="75" w:type="dxa"/>
          <w:left w:w="0" w:type="dxa"/>
          <w:bottom w:w="75" w:type="dxa"/>
          <w:right w:w="0" w:type="dxa"/>
        </w:tblCellMar>
        <w:tblLook w:val="0000" w:firstRow="0" w:lastRow="0" w:firstColumn="0" w:lastColumn="0" w:noHBand="0" w:noVBand="0"/>
      </w:tblPr>
      <w:tblGrid>
        <w:gridCol w:w="5102"/>
        <w:gridCol w:w="5195"/>
      </w:tblGrid>
      <w:tr w:rsidR="001C3CF3" w:rsidRPr="001C3CF3" w:rsidTr="00BC10EC">
        <w:trPr>
          <w:trHeight w:val="61"/>
        </w:trPr>
        <w:tc>
          <w:tcPr>
            <w:tcW w:w="5102"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snapToGrid w:val="0"/>
              <w:spacing w:after="0" w:line="23" w:lineRule="atLeast"/>
              <w:jc w:val="center"/>
              <w:rPr>
                <w:rFonts w:ascii="Times New Roman" w:eastAsia="Calibri" w:hAnsi="Times New Roman" w:cs="Times New Roman"/>
                <w:b/>
                <w:color w:val="000000"/>
                <w:sz w:val="28"/>
                <w:szCs w:val="28"/>
                <w:lang w:eastAsia="ru-RU" w:bidi="ru-RU"/>
              </w:rPr>
            </w:pPr>
            <w:r w:rsidRPr="001C3CF3">
              <w:rPr>
                <w:rFonts w:ascii="Times New Roman" w:eastAsia="Calibri" w:hAnsi="Times New Roman" w:cs="Times New Roman"/>
                <w:b/>
                <w:color w:val="000000"/>
                <w:sz w:val="28"/>
                <w:szCs w:val="28"/>
                <w:lang w:eastAsia="ru-RU" w:bidi="ru-RU"/>
              </w:rPr>
              <w:t>Сильные стороны</w:t>
            </w:r>
          </w:p>
        </w:tc>
        <w:tc>
          <w:tcPr>
            <w:tcW w:w="5195"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napToGrid w:val="0"/>
              <w:spacing w:after="0" w:line="23" w:lineRule="atLeast"/>
              <w:jc w:val="center"/>
              <w:rPr>
                <w:rFonts w:ascii="Times New Roman" w:eastAsia="Arial Unicode MS" w:hAnsi="Times New Roman" w:cs="Times New Roman"/>
                <w:color w:val="000000"/>
                <w:sz w:val="24"/>
                <w:szCs w:val="24"/>
                <w:lang w:eastAsia="ru-RU" w:bidi="ru-RU"/>
              </w:rPr>
            </w:pPr>
            <w:r w:rsidRPr="001C3CF3">
              <w:rPr>
                <w:rFonts w:ascii="Times New Roman" w:eastAsia="Calibri" w:hAnsi="Times New Roman" w:cs="Times New Roman"/>
                <w:b/>
                <w:color w:val="000000"/>
                <w:sz w:val="28"/>
                <w:szCs w:val="28"/>
                <w:lang w:eastAsia="ru-RU" w:bidi="ru-RU"/>
              </w:rPr>
              <w:t>Слабые стороны</w:t>
            </w:r>
          </w:p>
        </w:tc>
      </w:tr>
      <w:tr w:rsidR="001C3CF3" w:rsidRPr="001C3CF3" w:rsidTr="00BC10EC">
        <w:trPr>
          <w:trHeight w:val="1741"/>
        </w:trPr>
        <w:tc>
          <w:tcPr>
            <w:tcW w:w="5102"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snapToGrid w:val="0"/>
              <w:spacing w:after="0" w:line="23" w:lineRule="atLeast"/>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выгодное географическое положение района;</w:t>
            </w:r>
          </w:p>
          <w:p w:rsidR="001C3CF3" w:rsidRPr="001C3CF3" w:rsidRDefault="001C3CF3" w:rsidP="001C3CF3">
            <w:pPr>
              <w:widowControl w:val="0"/>
              <w:spacing w:after="0" w:line="23" w:lineRule="atLeast"/>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развитая транспортная, инженерная,  социальная инфраструктура;</w:t>
            </w:r>
          </w:p>
          <w:p w:rsidR="001C3CF3" w:rsidRPr="001C3CF3" w:rsidRDefault="001C3CF3" w:rsidP="001C3CF3">
            <w:pPr>
              <w:widowControl w:val="0"/>
              <w:spacing w:after="0" w:line="23" w:lineRule="atLeast"/>
              <w:jc w:val="both"/>
              <w:rPr>
                <w:rFonts w:ascii="Times New Roman" w:eastAsia="Calibri" w:hAnsi="Times New Roman" w:cs="Times New Roman"/>
                <w:color w:val="000000"/>
                <w:sz w:val="28"/>
                <w:szCs w:val="28"/>
                <w:lang w:eastAsia="ru-RU" w:bidi="ru-RU"/>
              </w:rPr>
            </w:pPr>
          </w:p>
        </w:tc>
        <w:tc>
          <w:tcPr>
            <w:tcW w:w="5195"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napToGrid w:val="0"/>
              <w:spacing w:after="0" w:line="23" w:lineRule="atLeast"/>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замедление   темпов   роста    инвестиционной активности;</w:t>
            </w: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невысокая предпринимательская активность населения;</w:t>
            </w: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p>
        </w:tc>
      </w:tr>
      <w:tr w:rsidR="001C3CF3" w:rsidRPr="001C3CF3" w:rsidTr="00BC10EC">
        <w:trPr>
          <w:trHeight w:val="23"/>
        </w:trPr>
        <w:tc>
          <w:tcPr>
            <w:tcW w:w="5102"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snapToGrid w:val="0"/>
              <w:spacing w:after="0" w:line="23" w:lineRule="atLeast"/>
              <w:jc w:val="center"/>
              <w:rPr>
                <w:rFonts w:ascii="Times New Roman" w:eastAsia="Calibri" w:hAnsi="Times New Roman" w:cs="Times New Roman"/>
                <w:b/>
                <w:color w:val="000000"/>
                <w:sz w:val="28"/>
                <w:szCs w:val="28"/>
                <w:lang w:eastAsia="ru-RU" w:bidi="ru-RU"/>
              </w:rPr>
            </w:pPr>
            <w:r w:rsidRPr="001C3CF3">
              <w:rPr>
                <w:rFonts w:ascii="Times New Roman" w:eastAsia="Calibri" w:hAnsi="Times New Roman" w:cs="Times New Roman"/>
                <w:b/>
                <w:color w:val="000000"/>
                <w:sz w:val="28"/>
                <w:szCs w:val="28"/>
                <w:lang w:eastAsia="ru-RU" w:bidi="ru-RU"/>
              </w:rPr>
              <w:t>Возможности</w:t>
            </w:r>
          </w:p>
        </w:tc>
        <w:tc>
          <w:tcPr>
            <w:tcW w:w="5195"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napToGrid w:val="0"/>
              <w:spacing w:after="0" w:line="23" w:lineRule="atLeast"/>
              <w:jc w:val="center"/>
              <w:rPr>
                <w:rFonts w:ascii="Times New Roman" w:eastAsia="Arial Unicode MS" w:hAnsi="Times New Roman" w:cs="Times New Roman"/>
                <w:color w:val="000000"/>
                <w:sz w:val="24"/>
                <w:szCs w:val="24"/>
                <w:lang w:eastAsia="ru-RU" w:bidi="ru-RU"/>
              </w:rPr>
            </w:pPr>
            <w:r w:rsidRPr="001C3CF3">
              <w:rPr>
                <w:rFonts w:ascii="Times New Roman" w:eastAsia="Calibri" w:hAnsi="Times New Roman" w:cs="Times New Roman"/>
                <w:b/>
                <w:color w:val="000000"/>
                <w:sz w:val="28"/>
                <w:szCs w:val="28"/>
                <w:lang w:eastAsia="ru-RU" w:bidi="ru-RU"/>
              </w:rPr>
              <w:t>Угрозы</w:t>
            </w:r>
          </w:p>
        </w:tc>
      </w:tr>
      <w:tr w:rsidR="001C3CF3" w:rsidRPr="001C3CF3" w:rsidTr="00BC10EC">
        <w:tc>
          <w:tcPr>
            <w:tcW w:w="5102"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snapToGrid w:val="0"/>
              <w:spacing w:after="0" w:line="23" w:lineRule="atLeast"/>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эффективное использование муниципальной собственности, как источника дохода местного бюджета;</w:t>
            </w:r>
          </w:p>
          <w:p w:rsidR="001C3CF3" w:rsidRPr="001C3CF3" w:rsidRDefault="001C3CF3" w:rsidP="001C3CF3">
            <w:pPr>
              <w:widowControl w:val="0"/>
              <w:spacing w:after="0" w:line="23" w:lineRule="atLeast"/>
              <w:jc w:val="both"/>
              <w:rPr>
                <w:rFonts w:ascii="Times New Roman" w:eastAsia="Calibri" w:hAnsi="Times New Roman" w:cs="Times New Roman"/>
                <w:color w:val="000000"/>
                <w:sz w:val="28"/>
                <w:szCs w:val="28"/>
                <w:lang w:eastAsia="ru-RU" w:bidi="ru-RU"/>
              </w:rPr>
            </w:pPr>
          </w:p>
        </w:tc>
        <w:tc>
          <w:tcPr>
            <w:tcW w:w="5195"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napToGrid w:val="0"/>
              <w:spacing w:after="0" w:line="23" w:lineRule="atLeast"/>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влияние мирового и российского финансово-экономического кризиса;</w:t>
            </w:r>
          </w:p>
          <w:p w:rsidR="001C3CF3" w:rsidRPr="001C3CF3" w:rsidRDefault="001C3CF3" w:rsidP="001C3CF3">
            <w:pPr>
              <w:widowControl w:val="0"/>
              <w:spacing w:after="0" w:line="23" w:lineRule="atLeast"/>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неблагоприятные    изменения      нормативно-правовой базы;</w:t>
            </w:r>
          </w:p>
          <w:p w:rsidR="001C3CF3" w:rsidRPr="001C3CF3" w:rsidRDefault="001C3CF3" w:rsidP="001C3CF3">
            <w:pPr>
              <w:widowControl w:val="0"/>
              <w:spacing w:after="0" w:line="23" w:lineRule="atLeast"/>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снижение   конкурентоспособности   района и ухудшение экономической обстановки из-за изменения конъюнктуры рынка;</w:t>
            </w: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Calibri" w:hAnsi="Times New Roman" w:cs="Times New Roman"/>
                <w:color w:val="000000"/>
                <w:sz w:val="28"/>
                <w:szCs w:val="28"/>
                <w:lang w:eastAsia="ru-RU" w:bidi="ru-RU"/>
              </w:rPr>
              <w:t>- недостаточное финансирование мероприятий за счет бюджетных и внебюджетных средств</w:t>
            </w:r>
          </w:p>
        </w:tc>
      </w:tr>
    </w:tbl>
    <w:p w:rsidR="001C3CF3" w:rsidRPr="001C3CF3" w:rsidRDefault="001C3CF3" w:rsidP="001C3CF3">
      <w:pPr>
        <w:widowControl w:val="0"/>
        <w:spacing w:after="0" w:line="23" w:lineRule="atLeast"/>
        <w:jc w:val="center"/>
        <w:rPr>
          <w:rFonts w:ascii="Times New Roman" w:eastAsia="Arial Unicode MS" w:hAnsi="Times New Roman" w:cs="Times New Roman"/>
          <w:color w:val="000000"/>
          <w:sz w:val="24"/>
          <w:szCs w:val="24"/>
          <w:lang w:eastAsia="ru-RU" w:bidi="ru-RU"/>
        </w:rPr>
      </w:pPr>
    </w:p>
    <w:p w:rsidR="001C3CF3" w:rsidRPr="001C3CF3" w:rsidRDefault="001C3CF3" w:rsidP="001C3CF3">
      <w:pPr>
        <w:widowControl w:val="0"/>
        <w:spacing w:after="0" w:line="23" w:lineRule="atLeast"/>
        <w:ind w:left="720"/>
        <w:jc w:val="center"/>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b/>
          <w:color w:val="000000"/>
          <w:sz w:val="28"/>
          <w:szCs w:val="28"/>
          <w:lang w:eastAsia="ru-RU" w:bidi="ru-RU"/>
        </w:rPr>
        <w:t>2. Приоритеты муниципальной политики в сфере реализации муниципальной программы</w:t>
      </w:r>
      <w:r w:rsidRPr="001C3CF3">
        <w:rPr>
          <w:rFonts w:ascii="Times New Roman" w:eastAsia="Arial Unicode MS" w:hAnsi="Times New Roman" w:cs="Times New Roman"/>
          <w:color w:val="000000"/>
          <w:sz w:val="28"/>
          <w:szCs w:val="28"/>
          <w:lang w:eastAsia="ru-RU" w:bidi="ru-RU"/>
        </w:rPr>
        <w:t xml:space="preserve">, </w:t>
      </w:r>
      <w:r w:rsidRPr="001C3CF3">
        <w:rPr>
          <w:rFonts w:ascii="Times New Roman" w:eastAsia="Arial Unicode MS" w:hAnsi="Times New Roman" w:cs="Times New Roman"/>
          <w:b/>
          <w:color w:val="000000"/>
          <w:sz w:val="28"/>
          <w:szCs w:val="28"/>
          <w:lang w:eastAsia="ru-RU" w:bidi="ru-RU"/>
        </w:rPr>
        <w:t>цели, задачи, и показатели достижения целей и решения задач, описание основных конечных результатов программы, сроков и этапов реализации муниципальной программы</w:t>
      </w:r>
    </w:p>
    <w:p w:rsidR="001C3CF3" w:rsidRPr="001C3CF3" w:rsidRDefault="001C3CF3" w:rsidP="001C3CF3">
      <w:pPr>
        <w:widowControl w:val="0"/>
        <w:spacing w:after="0" w:line="23" w:lineRule="atLeast"/>
        <w:jc w:val="center"/>
        <w:rPr>
          <w:rFonts w:ascii="Times New Roman" w:eastAsia="Arial Unicode MS" w:hAnsi="Times New Roman" w:cs="Times New Roman"/>
          <w:color w:val="000000"/>
          <w:sz w:val="24"/>
          <w:szCs w:val="24"/>
          <w:lang w:eastAsia="ru-RU" w:bidi="ru-RU"/>
        </w:rPr>
      </w:pP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Целью муниципальной программы является обеспечение устойчивого и стабильного социально-экономического развития Новосадовского сельского поселения и благоприятных условий жизнедеятельности его населения, повышение качества жизни населения. Настоящая цель достигается путем решения комплекса следующих задач:</w:t>
      </w: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1. Создание безопасной среды обитания и жизнедеятельности для населения, повышение уровня безопасности территории Новосадовского сельского поселения.</w:t>
      </w: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 Создание условий для организации досуга, обеспечение жителей городского поселения услугами учреждений культуры.</w:t>
      </w: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3. 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4. Совершенствование и развитие дорожной сети поселения.</w:t>
      </w: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lastRenderedPageBreak/>
        <w:t>5. Поддержание и улучшение санитарного и эстетического состояния территории проживания населения поселения.</w:t>
      </w:r>
    </w:p>
    <w:p w:rsidR="001C3CF3" w:rsidRPr="001C3CF3" w:rsidRDefault="001C3CF3" w:rsidP="001C3CF3">
      <w:pPr>
        <w:widowControl w:val="0"/>
        <w:tabs>
          <w:tab w:val="left" w:pos="3048"/>
        </w:tabs>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6. Создание условий для повышения качества и доступности государственных и муниципальных услуг на территории поселения. </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Прогноз социально-экономического развития Новосадовского сельского поселения основывается на данных прогноза социально-экономического развития муниципального района «Белгородский район» Белгородской области до 2025 года.</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В рамках реализации прогнозируется достижение следующих значений целевых показателей:</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 этап реализации муниципальной программы (2015 – 2020 годы):</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2020 года целевые показатели достигнут следующего значения:</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повышение удовлетворенности населения уровнем безопасности жизни до 65 % от числа опрошенных; </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культуры до 90 % от числа опрошенных;</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90 % от числа опрошенных;</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уровнем развития дорожной сети до 85% от числа опрошенных;</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уровнем благоустройства до 85 % от числа опрошенных;</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lang w:eastAsia="ru-RU" w:bidi="ru-RU"/>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- 90%.</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w:t>
      </w:r>
      <w:r w:rsidRPr="001C3CF3">
        <w:rPr>
          <w:rFonts w:ascii="Times New Roman" w:eastAsia="Arial Unicode MS" w:hAnsi="Times New Roman" w:cs="Times New Roman"/>
          <w:color w:val="000000"/>
          <w:sz w:val="28"/>
          <w:szCs w:val="28"/>
          <w:lang w:val="en-US" w:eastAsia="ru-RU" w:bidi="ru-RU"/>
        </w:rPr>
        <w:t>I</w:t>
      </w:r>
      <w:r w:rsidRPr="001C3CF3">
        <w:rPr>
          <w:rFonts w:ascii="Times New Roman" w:eastAsia="Arial Unicode MS" w:hAnsi="Times New Roman" w:cs="Times New Roman"/>
          <w:color w:val="000000"/>
          <w:sz w:val="28"/>
          <w:szCs w:val="28"/>
          <w:lang w:eastAsia="ru-RU" w:bidi="ru-RU"/>
        </w:rPr>
        <w:t xml:space="preserve"> этап реализации муниципальной программы (2021 – 2025 годы):</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2025 года целевые показатели достигнут следующего значения:</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повышение удовлетворенности населения уровнем безопасности жизни до 75 % от числа опрошенных; </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культуры до 95 % от числа опрошенных;</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95 % от числа опрошенных;</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уровнем развития дорожной сети до 90% от числа опрошенных;</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уровнем благоустройства до 90 % от числа опрошенных;</w:t>
      </w:r>
    </w:p>
    <w:p w:rsidR="001C3CF3" w:rsidRPr="001C3CF3" w:rsidRDefault="001C3CF3" w:rsidP="001C3CF3">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- 95%.</w:t>
      </w:r>
    </w:p>
    <w:p w:rsidR="001C3CF3" w:rsidRPr="001C3CF3" w:rsidRDefault="001C3CF3" w:rsidP="001C3CF3">
      <w:pPr>
        <w:widowControl w:val="0"/>
        <w:spacing w:after="0" w:line="23" w:lineRule="atLeast"/>
        <w:jc w:val="both"/>
        <w:rPr>
          <w:rFonts w:ascii="Times New Roman" w:eastAsia="Arial Unicode MS" w:hAnsi="Times New Roman" w:cs="Times New Roman"/>
          <w:b/>
          <w:color w:val="000000"/>
          <w:sz w:val="28"/>
          <w:szCs w:val="28"/>
          <w:lang w:eastAsia="ru-RU" w:bidi="ru-RU"/>
        </w:rPr>
      </w:pPr>
    </w:p>
    <w:p w:rsidR="001C3CF3" w:rsidRPr="001C3CF3" w:rsidRDefault="001C3CF3" w:rsidP="001C3CF3">
      <w:pPr>
        <w:widowControl w:val="0"/>
        <w:spacing w:after="0" w:line="23" w:lineRule="atLeast"/>
        <w:ind w:left="720"/>
        <w:jc w:val="center"/>
        <w:rPr>
          <w:rFonts w:ascii="Times New Roman" w:eastAsia="Arial Unicode MS" w:hAnsi="Times New Roman" w:cs="Times New Roman"/>
          <w:b/>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 xml:space="preserve">3. Перечень нормативно-правовых актов, необходимых для </w:t>
      </w:r>
      <w:r w:rsidRPr="001C3CF3">
        <w:rPr>
          <w:rFonts w:ascii="Times New Roman" w:eastAsia="Arial Unicode MS" w:hAnsi="Times New Roman" w:cs="Times New Roman"/>
          <w:b/>
          <w:color w:val="000000"/>
          <w:sz w:val="28"/>
          <w:szCs w:val="28"/>
          <w:lang w:eastAsia="ru-RU" w:bidi="ru-RU"/>
        </w:rPr>
        <w:lastRenderedPageBreak/>
        <w:t>реализации муниципальной программы</w:t>
      </w:r>
    </w:p>
    <w:p w:rsidR="001C3CF3" w:rsidRPr="001C3CF3" w:rsidRDefault="001C3CF3" w:rsidP="001C3CF3">
      <w:pPr>
        <w:widowControl w:val="0"/>
        <w:spacing w:after="0" w:line="23" w:lineRule="atLeast"/>
        <w:ind w:left="720"/>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Перечень правовых актов администрации Новосадовского сельского поселения, необходимых для реализации муниципальной программы, представлен в форме 4 приложении № 1.</w:t>
      </w: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numPr>
          <w:ilvl w:val="0"/>
          <w:numId w:val="21"/>
        </w:numPr>
        <w:suppressAutoHyphens/>
        <w:spacing w:after="0" w:line="23" w:lineRule="atLeast"/>
        <w:jc w:val="center"/>
        <w:rPr>
          <w:rFonts w:ascii="Times New Roman" w:eastAsia="Arial Unicode MS" w:hAnsi="Times New Roman" w:cs="Times New Roman"/>
          <w:b/>
          <w:bCs/>
          <w:color w:val="000000"/>
          <w:sz w:val="28"/>
          <w:szCs w:val="28"/>
          <w:lang w:eastAsia="ru-RU" w:bidi="ru-RU"/>
        </w:rPr>
      </w:pPr>
      <w:r w:rsidRPr="001C3CF3">
        <w:rPr>
          <w:rFonts w:ascii="Times New Roman" w:eastAsia="Arial Unicode MS" w:hAnsi="Times New Roman" w:cs="Times New Roman"/>
          <w:b/>
          <w:bCs/>
          <w:color w:val="000000"/>
          <w:sz w:val="28"/>
          <w:szCs w:val="28"/>
          <w:lang w:eastAsia="ru-RU" w:bidi="ru-RU"/>
        </w:rPr>
        <w:t>Обоснование выделения подпрограмм</w:t>
      </w:r>
    </w:p>
    <w:p w:rsidR="001C3CF3" w:rsidRPr="001C3CF3" w:rsidRDefault="001C3CF3" w:rsidP="001C3CF3">
      <w:pPr>
        <w:widowControl w:val="0"/>
        <w:suppressAutoHyphens/>
        <w:spacing w:after="0" w:line="23" w:lineRule="atLeast"/>
        <w:ind w:left="1080"/>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Основные мероприятия подпрограмм муниципальной программы предусматривают комплекс взаимосвязанных мер, направленных на достижение целей программы, а также решение наиболее важных текущих и перспективных задач, обеспечивающих устойчивое развитие поселения.</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Подпрограмма 1. «Обеспечение безопасности жизнедеятельности населения и территории Новосадовского сельского поселения» включает мероприятия по профилактике экстремизма на территории городского поселения, обеспечению первичных мер пожарной безопасности, предупреждению и ликвидации последствий чрезвычайных ситуаций природного и техногенного характера.</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Подпрограмма 2. «Организация досуга и обеспечение жителей поселения услугами культуры». В подпрограмму включены мероприятия по развитию и содержанию дома культуры, организации культурно-массовых мероприятий, организации библиотечного обслуживания населения, сохранению, использованию и популяризации объектов культурного наследия местного значения.</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Подпрограмма 3. «Развитие физической культуры, массового спорта и молодежной политики» включает мероприятия по развитию и содержанию физкультурно-оздоровительного комплекса, организации спортивных мероприятий, формированию здорового образа жизни местного населения, организации досуга и патриотическому воспитанию детей и молодежи.</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Подпрограмма 4. «Благоустройство территории Новосадовского сельского поселения» включает мероприятия по организации благоустройства территории поселка.</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Подпрограмма 5. Поддержание и улучшение санитарного и эстетического состояния территории проживания поселения.</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Подпрограмма 6. Создание условий для повышения качества и доступности государственных и муниципальных услуг на территории поселения.</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Подпрограммы 1, 2, 3, 4, 5, 6 муниципальной программы реализуются в два этапа:</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I этап: 2015 – 2020 годы;</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II этап: 2021 – 2025 годы.</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numPr>
          <w:ilvl w:val="0"/>
          <w:numId w:val="21"/>
        </w:numPr>
        <w:suppressAutoHyphens/>
        <w:spacing w:after="0" w:line="23" w:lineRule="atLeast"/>
        <w:jc w:val="center"/>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Ресурсное обеспечение муниципальной программы</w:t>
      </w:r>
    </w:p>
    <w:p w:rsidR="001C3CF3" w:rsidRPr="001C3CF3" w:rsidRDefault="001C3CF3" w:rsidP="001C3CF3">
      <w:pPr>
        <w:widowControl w:val="0"/>
        <w:suppressAutoHyphens/>
        <w:spacing w:after="0" w:line="23" w:lineRule="atLeast"/>
        <w:ind w:left="1080"/>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360"/>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Предполагаемый общий объем бюджетных ассигнований муниципальной программы в 2015-2020 годах составит 190632,1 тыс. рублей, в том числе за счет средств местного бюджета   190632,1 тыс. рублей по годам реализации:</w:t>
      </w:r>
    </w:p>
    <w:p w:rsidR="001C3CF3" w:rsidRPr="001C3CF3" w:rsidRDefault="001C3CF3" w:rsidP="001C3CF3">
      <w:pPr>
        <w:widowControl w:val="0"/>
        <w:spacing w:after="0" w:line="23" w:lineRule="atLeast"/>
        <w:ind w:firstLine="360"/>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2015 год – 12403,6 тыс. руб.;</w:t>
      </w:r>
    </w:p>
    <w:p w:rsidR="001C3CF3" w:rsidRPr="001C3CF3" w:rsidRDefault="001C3CF3" w:rsidP="001C3CF3">
      <w:pPr>
        <w:widowControl w:val="0"/>
        <w:spacing w:after="0" w:line="23" w:lineRule="atLeast"/>
        <w:ind w:firstLine="360"/>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lastRenderedPageBreak/>
        <w:t>2016 год – 24051,9 тыс. руб.;</w:t>
      </w:r>
    </w:p>
    <w:p w:rsidR="001C3CF3" w:rsidRPr="001C3CF3" w:rsidRDefault="001C3CF3" w:rsidP="001C3CF3">
      <w:pPr>
        <w:widowControl w:val="0"/>
        <w:spacing w:after="0" w:line="23" w:lineRule="atLeast"/>
        <w:ind w:firstLine="360"/>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2017 год – 31961,5 тыс. руб.;</w:t>
      </w:r>
    </w:p>
    <w:p w:rsidR="001C3CF3" w:rsidRPr="001C3CF3" w:rsidRDefault="001C3CF3" w:rsidP="001C3CF3">
      <w:pPr>
        <w:widowControl w:val="0"/>
        <w:spacing w:after="0" w:line="23" w:lineRule="atLeast"/>
        <w:ind w:firstLine="360"/>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2018 год – 46263,1 тыс. руб.;</w:t>
      </w:r>
    </w:p>
    <w:p w:rsidR="001C3CF3" w:rsidRPr="001C3CF3" w:rsidRDefault="001C3CF3" w:rsidP="001C3CF3">
      <w:pPr>
        <w:widowControl w:val="0"/>
        <w:spacing w:after="0" w:line="23" w:lineRule="atLeast"/>
        <w:ind w:firstLine="360"/>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2019 год – 36554,7 тыс. руб.;</w:t>
      </w:r>
    </w:p>
    <w:p w:rsidR="001C3CF3" w:rsidRPr="001C3CF3" w:rsidRDefault="001C3CF3" w:rsidP="001C3CF3">
      <w:pPr>
        <w:widowControl w:val="0"/>
        <w:spacing w:after="0" w:line="23" w:lineRule="atLeast"/>
        <w:ind w:firstLine="360"/>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2020 год – 39397,3 тыс. руб.</w:t>
      </w:r>
    </w:p>
    <w:p w:rsidR="001C3CF3" w:rsidRPr="001C3CF3" w:rsidRDefault="001C3CF3" w:rsidP="001C3CF3">
      <w:pPr>
        <w:widowControl w:val="0"/>
        <w:spacing w:after="0" w:line="23" w:lineRule="atLeast"/>
        <w:ind w:firstLine="360"/>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Прогнозный объем средств, привлекаемых из других источников 0,0 тыс. рублей.</w:t>
      </w:r>
    </w:p>
    <w:p w:rsidR="001C3CF3" w:rsidRPr="001C3CF3" w:rsidRDefault="001C3CF3" w:rsidP="001C3CF3">
      <w:pPr>
        <w:widowControl w:val="0"/>
        <w:spacing w:after="0" w:line="23" w:lineRule="atLeast"/>
        <w:ind w:firstLine="360"/>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Предполагаемый общий объем финансирования муниципальной программы в 2021-2025 годах составит 304607,9 тыс. рублей, в том числе за счет средств местного бюджета 289770,3 тыс. рублей, за счет средств областного бюджета 14837,6 тыс. рублей, по годам реализации:</w:t>
      </w:r>
    </w:p>
    <w:p w:rsidR="001C3CF3" w:rsidRPr="001C3CF3" w:rsidRDefault="001C3CF3" w:rsidP="001C3CF3">
      <w:pPr>
        <w:widowControl w:val="0"/>
        <w:spacing w:after="0" w:line="23" w:lineRule="atLeast"/>
        <w:ind w:firstLine="360"/>
        <w:jc w:val="both"/>
        <w:rPr>
          <w:rFonts w:ascii="Times New Roman" w:eastAsia="Arial Unicode MS" w:hAnsi="Times New Roman" w:cs="Times New Roman"/>
          <w:sz w:val="28"/>
          <w:szCs w:val="28"/>
          <w:lang w:eastAsia="ru-RU" w:bidi="ru-RU"/>
        </w:rPr>
      </w:pPr>
    </w:p>
    <w:p w:rsidR="001C3CF3" w:rsidRPr="001C3CF3" w:rsidRDefault="001C3CF3" w:rsidP="001C3CF3">
      <w:pPr>
        <w:widowControl w:val="0"/>
        <w:spacing w:after="0" w:line="23" w:lineRule="atLeast"/>
        <w:ind w:firstLine="360"/>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 xml:space="preserve"> II этап реализации муниципальной программы (2021 – 2025 годы):</w:t>
      </w:r>
    </w:p>
    <w:p w:rsidR="001C3CF3" w:rsidRPr="001C3CF3" w:rsidRDefault="001C3CF3" w:rsidP="001C3CF3">
      <w:pPr>
        <w:widowControl w:val="0"/>
        <w:spacing w:after="0" w:line="23" w:lineRule="atLeast"/>
        <w:ind w:firstLine="360"/>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2021 год – 55164,6 тыс. руб.;</w:t>
      </w:r>
    </w:p>
    <w:p w:rsidR="001C3CF3" w:rsidRPr="001C3CF3" w:rsidRDefault="001C3CF3" w:rsidP="001C3CF3">
      <w:pPr>
        <w:widowControl w:val="0"/>
        <w:spacing w:after="0" w:line="23" w:lineRule="atLeast"/>
        <w:ind w:firstLine="360"/>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2022 год – 78937,3 тыс. руб.;</w:t>
      </w:r>
    </w:p>
    <w:p w:rsidR="001C3CF3" w:rsidRPr="001C3CF3" w:rsidRDefault="001C3CF3" w:rsidP="001C3CF3">
      <w:pPr>
        <w:widowControl w:val="0"/>
        <w:spacing w:after="0" w:line="23" w:lineRule="atLeast"/>
        <w:ind w:firstLine="360"/>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2023 год – 67828,0 тыс. руб.;</w:t>
      </w:r>
    </w:p>
    <w:p w:rsidR="001C3CF3" w:rsidRPr="001C3CF3" w:rsidRDefault="001C3CF3" w:rsidP="001C3CF3">
      <w:pPr>
        <w:widowControl w:val="0"/>
        <w:spacing w:after="0" w:line="23" w:lineRule="atLeast"/>
        <w:ind w:firstLine="360"/>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2024 год – 51352,6 тыс. руб. (прогноз);</w:t>
      </w:r>
    </w:p>
    <w:p w:rsidR="001C3CF3" w:rsidRPr="001C3CF3" w:rsidRDefault="001C3CF3" w:rsidP="001C3CF3">
      <w:pPr>
        <w:widowControl w:val="0"/>
        <w:spacing w:after="0" w:line="23" w:lineRule="atLeast"/>
        <w:ind w:firstLine="360"/>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2025 год – 51325,4 тыс. руб. (прогноз).</w:t>
      </w:r>
    </w:p>
    <w:p w:rsidR="001C3CF3" w:rsidRPr="001C3CF3" w:rsidRDefault="001C3CF3" w:rsidP="001C3CF3">
      <w:pPr>
        <w:widowControl w:val="0"/>
        <w:suppressAutoHyphens/>
        <w:spacing w:after="0" w:line="23" w:lineRule="atLeast"/>
        <w:rPr>
          <w:rFonts w:ascii="Times New Roman" w:eastAsia="Arial Unicode MS" w:hAnsi="Times New Roman" w:cs="Times New Roman"/>
          <w:b/>
          <w:color w:val="000000"/>
          <w:sz w:val="28"/>
          <w:szCs w:val="28"/>
          <w:shd w:val="clear" w:color="auto" w:fill="FFFF00"/>
          <w:lang w:eastAsia="ru-RU" w:bidi="ru-RU"/>
        </w:rPr>
      </w:pPr>
    </w:p>
    <w:p w:rsidR="001C3CF3" w:rsidRPr="001C3CF3" w:rsidRDefault="001C3CF3" w:rsidP="001C3CF3">
      <w:pPr>
        <w:ind w:firstLine="709"/>
        <w:jc w:val="both"/>
        <w:rPr>
          <w:rFonts w:ascii="Times New Roman" w:eastAsia="Calibri" w:hAnsi="Times New Roman" w:cs="Times New Roman"/>
          <w:sz w:val="28"/>
          <w:szCs w:val="28"/>
        </w:rPr>
      </w:pPr>
      <w:r w:rsidRPr="001C3CF3">
        <w:rPr>
          <w:rFonts w:ascii="Times New Roman" w:eastAsia="Calibri" w:hAnsi="Times New Roman" w:cs="Times New Roman"/>
          <w:sz w:val="28"/>
          <w:szCs w:val="28"/>
        </w:rPr>
        <w:t xml:space="preserve">Ресурсное обеспечение реализации муниципальной программы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rsidR="001C3CF3" w:rsidRPr="001C3CF3" w:rsidRDefault="001C3CF3" w:rsidP="001C3CF3">
      <w:pPr>
        <w:ind w:firstLine="709"/>
        <w:jc w:val="both"/>
        <w:rPr>
          <w:rFonts w:ascii="Times New Roman" w:eastAsia="Calibri" w:hAnsi="Times New Roman" w:cs="Times New Roman"/>
          <w:sz w:val="28"/>
          <w:szCs w:val="28"/>
        </w:rPr>
      </w:pPr>
      <w:r w:rsidRPr="001C3CF3">
        <w:rPr>
          <w:rFonts w:ascii="Times New Roman" w:eastAsia="Calibri" w:hAnsi="Times New Roman" w:cs="Times New Roman"/>
          <w:sz w:val="28"/>
          <w:szCs w:val="28"/>
        </w:rPr>
        <w:t xml:space="preserve">Объем финансового обеспечения муниципальной программы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rsidR="001C3CF3" w:rsidRPr="001C3CF3" w:rsidRDefault="001C3CF3" w:rsidP="001C3CF3">
      <w:pPr>
        <w:widowControl w:val="0"/>
        <w:suppressAutoHyphens/>
        <w:spacing w:after="0" w:line="23" w:lineRule="atLeast"/>
        <w:ind w:left="1080"/>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uppressAutoHyphens/>
        <w:spacing w:after="0" w:line="23" w:lineRule="atLeast"/>
        <w:ind w:left="1080"/>
        <w:jc w:val="center"/>
        <w:rPr>
          <w:rFonts w:ascii="Times New Roman" w:eastAsia="Arial Unicode MS" w:hAnsi="Times New Roman" w:cs="Times New Roman"/>
          <w:b/>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6. Анализ рисков реализации муниципальной программы и описание мер управления рисками реализации муниципальной программы</w:t>
      </w:r>
    </w:p>
    <w:p w:rsidR="001C3CF3" w:rsidRPr="001C3CF3" w:rsidRDefault="001C3CF3" w:rsidP="001C3CF3">
      <w:pPr>
        <w:widowControl w:val="0"/>
        <w:suppressAutoHyphens/>
        <w:spacing w:after="0" w:line="23" w:lineRule="atLeast"/>
        <w:ind w:left="1080"/>
        <w:jc w:val="center"/>
        <w:rPr>
          <w:rFonts w:ascii="Times New Roman" w:eastAsia="Arial Unicode MS" w:hAnsi="Times New Roman" w:cs="Times New Roman"/>
          <w:b/>
          <w:color w:val="000000"/>
          <w:sz w:val="28"/>
          <w:szCs w:val="28"/>
          <w:shd w:val="clear" w:color="auto" w:fill="FFFF00"/>
          <w:lang w:eastAsia="ru-RU" w:bidi="ru-RU"/>
        </w:rPr>
      </w:pPr>
    </w:p>
    <w:p w:rsidR="001C3CF3" w:rsidRPr="001C3CF3" w:rsidRDefault="001C3CF3" w:rsidP="001C3CF3">
      <w:pPr>
        <w:widowControl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На социально-экономическое развитие поселения могут оказать влияние следующие риски:</w:t>
      </w:r>
    </w:p>
    <w:p w:rsidR="001C3CF3" w:rsidRPr="001C3CF3" w:rsidRDefault="001C3CF3" w:rsidP="001C3CF3">
      <w:pPr>
        <w:widowControl w:val="0"/>
        <w:numPr>
          <w:ilvl w:val="0"/>
          <w:numId w:val="6"/>
        </w:numPr>
        <w:suppressAutoHyphens/>
        <w:spacing w:after="0" w:line="23" w:lineRule="atLeast"/>
        <w:ind w:left="33" w:firstLine="65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Макроэкономические и финансовые риски, связанные с возможными кризисными явлениями в российской и региональной экономике, которые могут привести к снижению уровня доходов местного бюджета и объема финансирования программных мероприятий. Возникновение данных рисков может привести к недофинансированию запланированных мероприятий всех подпрограмм муниципальной программы и, как следствие, приведет к росту социальной напряженности в местном сообществе.</w:t>
      </w: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w:t>
      </w:r>
      <w:r w:rsidRPr="001C3CF3">
        <w:rPr>
          <w:rFonts w:ascii="Times New Roman" w:eastAsia="Arial Unicode MS" w:hAnsi="Times New Roman" w:cs="Times New Roman"/>
          <w:color w:val="000000"/>
          <w:sz w:val="28"/>
          <w:szCs w:val="28"/>
          <w:lang w:eastAsia="ru-RU" w:bidi="ru-RU"/>
        </w:rPr>
        <w:tab/>
        <w:t xml:space="preserve"> Минимизация данных рисков предусматривается мероприятиями </w:t>
      </w:r>
      <w:r w:rsidRPr="001C3CF3">
        <w:rPr>
          <w:rFonts w:ascii="Times New Roman" w:eastAsia="Arial Unicode MS" w:hAnsi="Times New Roman" w:cs="Times New Roman"/>
          <w:color w:val="000000"/>
          <w:sz w:val="28"/>
          <w:szCs w:val="28"/>
          <w:lang w:eastAsia="ru-RU" w:bidi="ru-RU"/>
        </w:rPr>
        <w:lastRenderedPageBreak/>
        <w:t>муниципальной программы, направленными на повышение устойчивости бюджета Новосадовского сельского поселения, обеспечение роста его доходной части за счет эффективного управления муниципальным имуществом и земельно-имущественным комплексом территории.</w:t>
      </w:r>
    </w:p>
    <w:p w:rsidR="001C3CF3" w:rsidRPr="001C3CF3" w:rsidRDefault="001C3CF3" w:rsidP="001C3CF3">
      <w:pPr>
        <w:widowControl w:val="0"/>
        <w:tabs>
          <w:tab w:val="left" w:pos="517"/>
          <w:tab w:val="left" w:pos="800"/>
        </w:tabs>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w:t>
      </w:r>
      <w:r w:rsidRPr="001C3CF3">
        <w:rPr>
          <w:rFonts w:ascii="Times New Roman" w:eastAsia="Arial Unicode MS" w:hAnsi="Times New Roman" w:cs="Times New Roman"/>
          <w:color w:val="000000"/>
          <w:sz w:val="28"/>
          <w:szCs w:val="28"/>
          <w:lang w:eastAsia="ru-RU" w:bidi="ru-RU"/>
        </w:rPr>
        <w:tab/>
        <w:t xml:space="preserve">2. Операционные риски, связанные с несвоевременным выполнение мероприятий муниципальной программы и принятием необходимых муниципальных нормативно-правовых актов. </w:t>
      </w:r>
    </w:p>
    <w:p w:rsidR="001C3CF3" w:rsidRPr="001C3CF3" w:rsidRDefault="001C3CF3" w:rsidP="001C3CF3">
      <w:pPr>
        <w:widowControl w:val="0"/>
        <w:tabs>
          <w:tab w:val="left" w:pos="517"/>
          <w:tab w:val="left" w:pos="800"/>
        </w:tabs>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Данные риски будут минимизированы путем создания комплексной системы управления реализацией муниципальной программы, включающей меры по контролю и регулярной оценке эффективности выполнения программных мероприятий, обеспечению эффективного взаимодействия с органами местного самоуправления Белгородского района.</w:t>
      </w:r>
    </w:p>
    <w:p w:rsidR="001C3CF3" w:rsidRPr="001C3CF3" w:rsidRDefault="001C3CF3" w:rsidP="001C3CF3">
      <w:pPr>
        <w:widowControl w:val="0"/>
        <w:tabs>
          <w:tab w:val="left" w:pos="517"/>
          <w:tab w:val="left" w:pos="800"/>
        </w:tabs>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3. Риски чрезвычайных ситуаций природного и техногенного характера, обусловленные климатическим аномалиями или человеческим фактором. Предусмотренные муниципальной программой мероприятия в области соответствующей подготовки населения и организаций, создания комплексной системы безопасности территории, а также формирования резервного фонда администрации городского поселения позволят минимизировать данные риски.</w:t>
      </w:r>
    </w:p>
    <w:p w:rsidR="001C3CF3" w:rsidRPr="001C3CF3" w:rsidRDefault="001C3CF3" w:rsidP="001C3CF3">
      <w:pPr>
        <w:widowControl w:val="0"/>
        <w:tabs>
          <w:tab w:val="left" w:pos="517"/>
          <w:tab w:val="left" w:pos="800"/>
        </w:tabs>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w:t>
      </w:r>
      <w:r w:rsidRPr="001C3CF3">
        <w:rPr>
          <w:rFonts w:ascii="Times New Roman" w:eastAsia="Arial Unicode MS" w:hAnsi="Times New Roman" w:cs="Times New Roman"/>
          <w:color w:val="000000"/>
          <w:sz w:val="28"/>
          <w:szCs w:val="28"/>
          <w:lang w:eastAsia="ru-RU" w:bidi="ru-RU"/>
        </w:rPr>
        <w:tab/>
        <w:t>4. Правовые риски, связанные с изменением федерального и регионального законодательства, регулирующего полномочия органов местного самоуправления.</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Наступление данных рисков может оказать негативное влияние на реализацию муниципальной программы в случае централизации полномочий, при котором администрации сельского поселения не сможет завершить решение поставленных социально-экономических задач. Или, наоборот, в случае передачи отдельных государственных полномочий на муниципальный уровень без соответствующего финансового обеспечения, должны будут перераспределяться средства местного бюджета на новые направления деятельности.</w:t>
      </w: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5. Политические риски, связанные с выборами в органы местного самоуправления Белгородского района и Новосадовского сельского поселения, по результатам которых могут измениться приоритеты муниципальной политики, и, как следствие, задачи, решаемые в рамках муниципальной программы.</w:t>
      </w: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lang w:eastAsia="ru-RU" w:bidi="ru-RU"/>
        </w:rPr>
        <w:t xml:space="preserve">6. Социальные риски, связанные с низкой социальной и общественно-политической активностью местных жителей, что потенциально может привести к дисбалансу интересов различных категорий населения в процессе реализации муниципальной программы. Данные риски будут минимизированы комплексом мероприятий, направленных на вовлечение жителей Новосадовского сельского поселения в реализацию программных мероприятий. </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shd w:val="clear" w:color="auto" w:fill="FFFF00"/>
          <w:lang w:eastAsia="ru-RU" w:bidi="ru-RU"/>
        </w:rPr>
      </w:pP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shd w:val="clear" w:color="auto" w:fill="FFFF00"/>
          <w:lang w:eastAsia="ru-RU" w:bidi="ru-RU"/>
        </w:rPr>
      </w:pP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shd w:val="clear" w:color="auto" w:fill="FFFF00"/>
          <w:lang w:eastAsia="ru-RU" w:bidi="ru-RU"/>
        </w:rPr>
      </w:pPr>
    </w:p>
    <w:p w:rsidR="001C3CF3" w:rsidRPr="001C3CF3" w:rsidRDefault="001C3CF3" w:rsidP="001C3CF3">
      <w:pPr>
        <w:pageBreakBefore/>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bookmarkStart w:id="1" w:name="Par326"/>
      <w:bookmarkStart w:id="2" w:name="Par34"/>
      <w:bookmarkStart w:id="3" w:name="Par31"/>
      <w:bookmarkStart w:id="4" w:name="Par1"/>
      <w:bookmarkEnd w:id="1"/>
      <w:bookmarkEnd w:id="2"/>
      <w:bookmarkEnd w:id="3"/>
      <w:bookmarkEnd w:id="4"/>
      <w:r w:rsidRPr="001C3CF3">
        <w:rPr>
          <w:rFonts w:ascii="Times New Roman" w:eastAsia="Arial Unicode MS" w:hAnsi="Times New Roman" w:cs="Times New Roman"/>
          <w:b/>
          <w:bCs/>
          <w:color w:val="000000"/>
          <w:sz w:val="28"/>
          <w:szCs w:val="28"/>
          <w:lang w:eastAsia="ru-RU" w:bidi="ru-RU"/>
        </w:rPr>
        <w:lastRenderedPageBreak/>
        <w:t>ПОДПРОГРАММА 1</w:t>
      </w: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r w:rsidRPr="001C3CF3">
        <w:rPr>
          <w:rFonts w:ascii="Times New Roman" w:eastAsia="Arial Unicode MS" w:hAnsi="Times New Roman" w:cs="Times New Roman"/>
          <w:b/>
          <w:bCs/>
          <w:color w:val="000000"/>
          <w:sz w:val="28"/>
          <w:szCs w:val="28"/>
          <w:lang w:eastAsia="ru-RU" w:bidi="ru-RU"/>
        </w:rPr>
        <w:t>"ОБЕСПЕЧЕНИЕ БЕЗОПАСНОСТИ ЖИЗНЕДЕЯТЕЛЬНОСТИ НАСЕЛЕНИЯ И ТЕРРИТОРИИ НОВОСАДОВСКОГО СЕЛЬСКОГО ПОСЕЛЕНИЯ"</w:t>
      </w: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color w:val="000000"/>
          <w:sz w:val="28"/>
          <w:szCs w:val="28"/>
          <w:lang w:eastAsia="ru-RU" w:bidi="ru-RU"/>
        </w:rPr>
      </w:pP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Паспорт подпрограммы 1 "Обеспечение безопасности жизнедеятельности населения и территории Новосадовского сельского поселения "</w:t>
      </w: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color w:val="000000"/>
          <w:sz w:val="28"/>
          <w:szCs w:val="28"/>
          <w:lang w:eastAsia="ru-RU" w:bidi="ru-RU"/>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3402"/>
        <w:gridCol w:w="6034"/>
      </w:tblGrid>
      <w:tr w:rsidR="001C3CF3" w:rsidRPr="001C3CF3" w:rsidTr="00BC10EC">
        <w:trPr>
          <w:trHeight w:val="751"/>
        </w:trPr>
        <w:tc>
          <w:tcPr>
            <w:tcW w:w="9436" w:type="dxa"/>
            <w:gridSpan w:val="2"/>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center"/>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b/>
                <w:color w:val="000000"/>
                <w:sz w:val="28"/>
                <w:szCs w:val="28"/>
                <w:lang w:eastAsia="ru-RU" w:bidi="ru-RU"/>
              </w:rPr>
              <w:t>Подпрограмма 1 "Обеспечение безопасности жизнедеятельности населения и территории Новосадовского сельского поселения"</w:t>
            </w:r>
          </w:p>
        </w:tc>
      </w:tr>
      <w:tr w:rsidR="001C3CF3" w:rsidRPr="001C3CF3" w:rsidTr="00BC10EC">
        <w:trPr>
          <w:trHeight w:val="460"/>
        </w:trPr>
        <w:tc>
          <w:tcPr>
            <w:tcW w:w="3402"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Соисполнитель</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C3CF3" w:rsidRPr="001C3CF3" w:rsidTr="00BC10EC">
        <w:trPr>
          <w:trHeight w:val="359"/>
        </w:trPr>
        <w:tc>
          <w:tcPr>
            <w:tcW w:w="3402"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Участники подпрограммы</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C3CF3" w:rsidRPr="001C3CF3" w:rsidTr="00BC10EC">
        <w:trPr>
          <w:trHeight w:val="931"/>
        </w:trPr>
        <w:tc>
          <w:tcPr>
            <w:tcW w:w="3402"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Цель (цели) подпрограммы</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Создание безопасной среды обитания и жизнедеятельности для населения, повышение уровня безопасности территории Администрация Новосадовского сельского поселения</w:t>
            </w:r>
          </w:p>
        </w:tc>
      </w:tr>
      <w:tr w:rsidR="001C3CF3" w:rsidRPr="001C3CF3" w:rsidTr="00BC10EC">
        <w:trPr>
          <w:trHeight w:val="1806"/>
        </w:trPr>
        <w:tc>
          <w:tcPr>
            <w:tcW w:w="3402"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Задачи подпрограммы</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numPr>
                <w:ilvl w:val="1"/>
                <w:numId w:val="6"/>
              </w:numPr>
              <w:tabs>
                <w:tab w:val="left" w:pos="492"/>
              </w:tabs>
              <w:suppressAutoHyphens/>
              <w:autoSpaceDE w:val="0"/>
              <w:snapToGrid w:val="0"/>
              <w:spacing w:after="0" w:line="23" w:lineRule="atLeast"/>
              <w:ind w:left="67"/>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Профилактика экстремизма и терроризма на территории поселения.</w:t>
            </w:r>
          </w:p>
          <w:p w:rsidR="001C3CF3" w:rsidRPr="001C3CF3" w:rsidRDefault="001C3CF3" w:rsidP="001C3CF3">
            <w:pPr>
              <w:widowControl w:val="0"/>
              <w:numPr>
                <w:ilvl w:val="1"/>
                <w:numId w:val="6"/>
              </w:numPr>
              <w:tabs>
                <w:tab w:val="left" w:pos="351"/>
              </w:tabs>
              <w:suppressAutoHyphens/>
              <w:autoSpaceDE w:val="0"/>
              <w:snapToGrid w:val="0"/>
              <w:spacing w:after="0" w:line="23" w:lineRule="atLeast"/>
              <w:ind w:left="67"/>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Обеспечение первичных мер пожарной безопасности.</w:t>
            </w:r>
          </w:p>
          <w:p w:rsidR="001C3CF3" w:rsidRPr="001C3CF3" w:rsidRDefault="001C3CF3" w:rsidP="001C3CF3">
            <w:pPr>
              <w:widowControl w:val="0"/>
              <w:numPr>
                <w:ilvl w:val="1"/>
                <w:numId w:val="6"/>
              </w:numPr>
              <w:tabs>
                <w:tab w:val="left" w:pos="492"/>
              </w:tabs>
              <w:suppressAutoHyphens/>
              <w:autoSpaceDE w:val="0"/>
              <w:snapToGrid w:val="0"/>
              <w:spacing w:after="0" w:line="23" w:lineRule="atLeast"/>
              <w:ind w:left="67"/>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Предупреждение и ликвидация последствий чрезвычайных ситуаций природного и техногенного характера.</w:t>
            </w:r>
          </w:p>
        </w:tc>
      </w:tr>
      <w:tr w:rsidR="001C3CF3" w:rsidRPr="001C3CF3" w:rsidTr="00BC10EC">
        <w:trPr>
          <w:trHeight w:val="141"/>
        </w:trPr>
        <w:tc>
          <w:tcPr>
            <w:tcW w:w="3402"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Сроки и этапы реализации подпрограммы</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Подпрограмма 1 реализуется в два этапа:</w:t>
            </w:r>
          </w:p>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I этап: 2015 – 2020 годы;</w:t>
            </w:r>
          </w:p>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 II этап: 2021 – 2025 годы</w:t>
            </w:r>
          </w:p>
        </w:tc>
      </w:tr>
      <w:tr w:rsidR="001C3CF3" w:rsidRPr="001C3CF3" w:rsidTr="00BC10EC">
        <w:trPr>
          <w:trHeight w:val="141"/>
        </w:trPr>
        <w:tc>
          <w:tcPr>
            <w:tcW w:w="3402"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I этап реализации подпрограммы 1 (2015 – 2020 годы):    </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Общий объем бюджетных ассигнований муниципальной программы в 2015-2020 годах составит </w:t>
            </w:r>
            <w:r w:rsidRPr="001C3CF3">
              <w:rPr>
                <w:rFonts w:ascii="Times New Roman" w:eastAsia="Arial Unicode MS" w:hAnsi="Times New Roman" w:cs="Times New Roman"/>
                <w:sz w:val="28"/>
                <w:szCs w:val="28"/>
                <w:lang w:eastAsia="ru-RU" w:bidi="ru-RU"/>
              </w:rPr>
              <w:t xml:space="preserve">761,0 тыс. рублей, в том числе за счет средств местного бюджета 761,0 </w:t>
            </w:r>
            <w:r w:rsidRPr="001C3CF3">
              <w:rPr>
                <w:rFonts w:ascii="Times New Roman" w:eastAsia="Arial Unicode MS" w:hAnsi="Times New Roman" w:cs="Times New Roman"/>
                <w:color w:val="000000"/>
                <w:sz w:val="28"/>
                <w:szCs w:val="28"/>
                <w:lang w:eastAsia="ru-RU" w:bidi="ru-RU"/>
              </w:rPr>
              <w:t>тыс. рублей по годам реализации:</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2015 год – 155,0</w:t>
            </w:r>
            <w:r w:rsidRPr="001C3CF3">
              <w:rPr>
                <w:rFonts w:ascii="Times New Roman" w:eastAsia="Arial Unicode MS" w:hAnsi="Times New Roman" w:cs="Times New Roman"/>
                <w:color w:val="000000"/>
                <w:sz w:val="28"/>
                <w:szCs w:val="28"/>
                <w:shd w:val="clear" w:color="auto" w:fill="FFFFFF"/>
                <w:lang w:eastAsia="ru-RU" w:bidi="ru-RU"/>
              </w:rPr>
              <w:t xml:space="preserve"> 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lang w:eastAsia="ru-RU" w:bidi="ru-RU"/>
              </w:rPr>
              <w:t>2016 год – 194,5</w:t>
            </w:r>
            <w:r w:rsidRPr="001C3CF3">
              <w:rPr>
                <w:rFonts w:ascii="Times New Roman" w:eastAsia="Arial Unicode MS" w:hAnsi="Times New Roman" w:cs="Times New Roman"/>
                <w:color w:val="000000"/>
                <w:sz w:val="28"/>
                <w:szCs w:val="28"/>
                <w:shd w:val="clear" w:color="auto" w:fill="FFFFFF"/>
                <w:lang w:eastAsia="ru-RU" w:bidi="ru-RU"/>
              </w:rPr>
              <w:t xml:space="preserve"> тыс. руб.;</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2017 год – 151,0 тыс. руб.;</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2018 год – 49,0 тыс. руб.;</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2019 год – 87,0 тыс. руб.;</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2020 год – 124,5 тыс. руб.;</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II этап реализации подпрограммы 1 (2021 – 2025 годы):</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sidRPr="001C3CF3">
              <w:rPr>
                <w:rFonts w:ascii="Times New Roman" w:eastAsia="Arial Unicode MS" w:hAnsi="Times New Roman" w:cs="Times New Roman"/>
                <w:color w:val="000000"/>
                <w:sz w:val="28"/>
                <w:szCs w:val="28"/>
                <w:shd w:val="clear" w:color="auto" w:fill="FFFFFF"/>
                <w:lang w:eastAsia="ru-RU" w:bidi="ru-RU"/>
              </w:rPr>
              <w:lastRenderedPageBreak/>
              <w:t>Общий объем бюджетных ассигнований подпрограммы 1 в 2021-2025 годах составит 2009,2 тыс. рублей, в том числе за счет средств местного бюджета 2009,2 тыс. рублей по годам реализации:</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2021 год – 221,9 тыс. руб.</w:t>
            </w:r>
            <w:r w:rsidRPr="001C3CF3">
              <w:rPr>
                <w:rFonts w:ascii="Times New Roman" w:eastAsia="Arial Unicode MS" w:hAnsi="Times New Roman" w:cs="Times New Roman"/>
                <w:sz w:val="28"/>
                <w:szCs w:val="28"/>
                <w:lang w:eastAsia="ru-RU" w:bidi="ru-RU"/>
              </w:rPr>
              <w:t>;</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2022 год – 504,3 тыс. руб.;</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2023 год – 699,0 тыс. руб.;</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2024 год – 292,0 тыс. руб. (прогноз);</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2025 год – 292,0 тыс. руб. (прогноз).</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Финансирование подпрограммы 2 в 2021 – 2025 годах за счет средств федерального бюджета не запланировано.</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Финансирование подпрограммы 2 в 2021 – 2025 годах за счет средств областного бюджета не запланировано.</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Финансирование подпрограммы 2 в 2021 – 2025 годах за счет средств внебюджетных источников не запланировано.</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4"/>
                <w:szCs w:val="24"/>
                <w:lang w:eastAsia="ru-RU" w:bidi="ru-RU"/>
              </w:rPr>
            </w:pPr>
          </w:p>
        </w:tc>
      </w:tr>
      <w:tr w:rsidR="001C3CF3" w:rsidRPr="001C3CF3" w:rsidTr="00BC10EC">
        <w:trPr>
          <w:trHeight w:val="1050"/>
        </w:trPr>
        <w:tc>
          <w:tcPr>
            <w:tcW w:w="3402"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lastRenderedPageBreak/>
              <w:t>Конечные результаты подпрограммы</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 этап реализации подпрограммы 1 (2015–2020 годы):</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уровнем безопасности жизни до 65% от числа опрошенных.</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II этап реализации подпрограммы 1 (2021-2025 годы):</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2025 года целевой показатель достигнет следующего значения:</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уровнем безопасности жизни до 75% от числа опрошенных.</w:t>
            </w:r>
          </w:p>
        </w:tc>
      </w:tr>
    </w:tbl>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4"/>
          <w:szCs w:val="24"/>
          <w:lang w:eastAsia="ru-RU" w:bidi="ru-RU"/>
        </w:rPr>
      </w:pPr>
    </w:p>
    <w:p w:rsidR="001C3CF3" w:rsidRPr="001C3CF3" w:rsidRDefault="001C3CF3" w:rsidP="001C3CF3">
      <w:pPr>
        <w:widowControl w:val="0"/>
        <w:numPr>
          <w:ilvl w:val="2"/>
          <w:numId w:val="6"/>
        </w:numPr>
        <w:suppressAutoHyphens/>
        <w:autoSpaceDE w:val="0"/>
        <w:spacing w:after="0" w:line="23" w:lineRule="atLeast"/>
        <w:jc w:val="center"/>
        <w:rPr>
          <w:rFonts w:ascii="Times New Roman" w:eastAsia="Arial Unicode MS" w:hAnsi="Times New Roman" w:cs="Times New Roman"/>
          <w:b/>
          <w:bCs/>
          <w:color w:val="000000"/>
          <w:sz w:val="28"/>
          <w:szCs w:val="28"/>
          <w:lang w:eastAsia="ru-RU" w:bidi="ru-RU"/>
        </w:rPr>
      </w:pPr>
      <w:r w:rsidRPr="001C3CF3">
        <w:rPr>
          <w:rFonts w:ascii="Times New Roman" w:eastAsia="Arial Unicode MS" w:hAnsi="Times New Roman" w:cs="Times New Roman"/>
          <w:b/>
          <w:bCs/>
          <w:color w:val="000000"/>
          <w:sz w:val="28"/>
          <w:szCs w:val="28"/>
          <w:lang w:eastAsia="ru-RU" w:bidi="ru-RU"/>
        </w:rPr>
        <w:t>Характеристика сферы реализации подпрограммы, описание основных проблем в указанной сфере и прогноз ее развития</w:t>
      </w:r>
    </w:p>
    <w:p w:rsidR="001C3CF3" w:rsidRPr="001C3CF3" w:rsidRDefault="001C3CF3" w:rsidP="001C3CF3">
      <w:pPr>
        <w:widowControl w:val="0"/>
        <w:autoSpaceDE w:val="0"/>
        <w:spacing w:after="0" w:line="23" w:lineRule="atLeast"/>
        <w:ind w:firstLine="540"/>
        <w:jc w:val="center"/>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Развитие человеческого потенциала Новосадовского сельского поселения гармоничное развитие личности, укрепление здоровья населения возможно только в условиях, когда угрозы со стороны окружающей среды и общества сведены к минимуму. Таким образом, важнейшим условием для социально-экономического развития муниципального образования является обеспечение безопасности жизнедеятельности населения и территорий.</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В рамках реализации предыдущих межведомственных целевых программ </w:t>
      </w:r>
      <w:r w:rsidRPr="001C3CF3">
        <w:rPr>
          <w:rFonts w:ascii="Times New Roman" w:eastAsia="Arial Unicode MS" w:hAnsi="Times New Roman" w:cs="Times New Roman"/>
          <w:color w:val="000000"/>
          <w:sz w:val="28"/>
          <w:szCs w:val="28"/>
          <w:lang w:eastAsia="ru-RU" w:bidi="ru-RU"/>
        </w:rPr>
        <w:lastRenderedPageBreak/>
        <w:t xml:space="preserve">профилактики правонарушений, борьбы с преступностью и обеспечения безопасности дорожного движения на территории сельского поселения  был осуществлен комплекс мероприятий, направленных на развитие системы межведомственного взаимодействия в сфере профилактики правонарушений, обеспечения безопасности граждан и безопасности дорожного движения в городском поселении, способствовавший созданию многоуровневой системы профилактики правонарушений,  незаконной миграцией, ресоциализацию лиц, освободившихся из мест лишения свободы, а также повышение уровня безопасности дорожного движения. В результате чего по ряду направлений были достигнуты позитивные результаты. Так, в 2017 году количество зарегистрированных преступлений в сравнении с 2016 годом сократилось на 2%. </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Наиболее проблемными вопросами остаются контроль и профилактика в отношении лиц, состоящих на учете в ОВД, иностранных граждан. Проблемными остаются вопросы увеличения чрезвычайных происшествий (в частности пожаров).                                                                            </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Основные направления государственной политики Российской Федерации в области гражданской обороны и защиты населения от чрезвычайных ситуаций природного и техногенного характера формируются и реализуются с учетом геополитических, стратегических, социально-экономических и иных факторов, которые за последние годы претерпели значительные изменения.</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Необходимость разработки подпрограммы определяется остротой и сложностью проблем обеспечения безопасности в условиях происходящих социально-экономических изменений.</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numPr>
          <w:ilvl w:val="0"/>
          <w:numId w:val="6"/>
        </w:numPr>
        <w:suppressAutoHyphens/>
        <w:autoSpaceDE w:val="0"/>
        <w:spacing w:after="0" w:line="23" w:lineRule="atLeast"/>
        <w:jc w:val="center"/>
        <w:rPr>
          <w:rFonts w:ascii="Times New Roman" w:eastAsia="Arial Unicode MS" w:hAnsi="Times New Roman" w:cs="Times New Roman"/>
          <w:b/>
          <w:bCs/>
          <w:color w:val="000000"/>
          <w:sz w:val="28"/>
          <w:szCs w:val="28"/>
          <w:lang w:eastAsia="ru-RU" w:bidi="ru-RU"/>
        </w:rPr>
      </w:pPr>
      <w:r w:rsidRPr="001C3CF3">
        <w:rPr>
          <w:rFonts w:ascii="Times New Roman" w:eastAsia="Arial Unicode MS" w:hAnsi="Times New Roman" w:cs="Times New Roman"/>
          <w:b/>
          <w:bCs/>
          <w:color w:val="000000"/>
          <w:sz w:val="28"/>
          <w:szCs w:val="28"/>
          <w:lang w:eastAsia="ru-RU" w:bidi="ru-RU"/>
        </w:rPr>
        <w:t>Цель, задачи, сроки и этапы реализации подпрограммы</w:t>
      </w:r>
    </w:p>
    <w:p w:rsidR="001C3CF3" w:rsidRPr="001C3CF3" w:rsidRDefault="001C3CF3" w:rsidP="001C3CF3">
      <w:pPr>
        <w:widowControl w:val="0"/>
        <w:autoSpaceDE w:val="0"/>
        <w:spacing w:after="0" w:line="23" w:lineRule="atLeast"/>
        <w:ind w:firstLine="540"/>
        <w:jc w:val="center"/>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Стратегической задачей в сфере безопасности жизнедеятельности населения Новосадовского сельского поселения является повышение уровня защищенности граждан от преступных посягательств и иных угроз их жизни, здоровью и имуществу, снижение потерь человеческого,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Реализация мероприятий подпрограммы обеспечит достижение стратегических целей в сфере безопасности и в итоге позволит создать условия по снижению угроз жизнедеятельности, обеспечению прав и законных интересов населения поселения.</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Целью подпрограммы является создание безопасной среды обитания и жизнедеятельности для населения, повышение уровня безопасности территории  Новосадовского сельского поселения. Цель подпрограммы достигается посредством решения комплекса задач подпрограммы:</w:t>
      </w:r>
    </w:p>
    <w:p w:rsidR="001C3CF3" w:rsidRPr="001C3CF3" w:rsidRDefault="001C3CF3" w:rsidP="001C3CF3">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1. Профилактика экстремизма и терроризма на территории поселения.</w:t>
      </w:r>
    </w:p>
    <w:p w:rsidR="001C3CF3" w:rsidRPr="001C3CF3" w:rsidRDefault="001C3CF3" w:rsidP="001C3CF3">
      <w:pPr>
        <w:widowControl w:val="0"/>
        <w:autoSpaceDE w:val="0"/>
        <w:snapToGrid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 Обеспечение первичных мер пожарной безопасности.</w:t>
      </w:r>
    </w:p>
    <w:p w:rsidR="001C3CF3" w:rsidRPr="001C3CF3" w:rsidRDefault="001C3CF3" w:rsidP="001C3CF3">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3. Предупреждение и ликвидация последствий чрезвычайных ситуаций природного и техногенного характера.</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Подпрограмма 1 реализуется в два этапа:</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I этап: 2015 – 2020 годы;</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lastRenderedPageBreak/>
        <w:t>- II этап: 2021 – 2025 годы.</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numPr>
          <w:ilvl w:val="0"/>
          <w:numId w:val="6"/>
        </w:numPr>
        <w:suppressAutoHyphens/>
        <w:autoSpaceDE w:val="0"/>
        <w:spacing w:after="0" w:line="23" w:lineRule="atLeast"/>
        <w:jc w:val="center"/>
        <w:rPr>
          <w:rFonts w:ascii="Times New Roman" w:eastAsia="Arial Unicode MS" w:hAnsi="Times New Roman" w:cs="Times New Roman"/>
          <w:b/>
          <w:bCs/>
          <w:color w:val="000000"/>
          <w:sz w:val="28"/>
          <w:szCs w:val="28"/>
          <w:lang w:eastAsia="ru-RU" w:bidi="ru-RU"/>
        </w:rPr>
      </w:pPr>
      <w:r w:rsidRPr="001C3CF3">
        <w:rPr>
          <w:rFonts w:ascii="Times New Roman" w:eastAsia="Arial Unicode MS" w:hAnsi="Times New Roman" w:cs="Times New Roman"/>
          <w:b/>
          <w:bCs/>
          <w:color w:val="000000"/>
          <w:sz w:val="28"/>
          <w:szCs w:val="28"/>
          <w:lang w:eastAsia="ru-RU" w:bidi="ru-RU"/>
        </w:rPr>
        <w:t>Обоснование выделения системы мероприятий и краткое описание основных мероприятий подпрограммы</w:t>
      </w:r>
    </w:p>
    <w:p w:rsidR="001C3CF3" w:rsidRPr="001C3CF3" w:rsidRDefault="001C3CF3" w:rsidP="001C3CF3">
      <w:pPr>
        <w:widowControl w:val="0"/>
        <w:autoSpaceDE w:val="0"/>
        <w:spacing w:after="0" w:line="23" w:lineRule="atLeast"/>
        <w:ind w:left="720"/>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Мероприятия по реализации подпрограммы включают:</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1. 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p w:rsidR="001C3CF3" w:rsidRPr="001C3CF3" w:rsidRDefault="001C3CF3" w:rsidP="001C3CF3">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 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p w:rsidR="001C3CF3" w:rsidRPr="001C3CF3" w:rsidRDefault="001C3CF3" w:rsidP="001C3CF3">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3. Поддержка деятельности добровольной пожарной дружины.</w:t>
      </w:r>
    </w:p>
    <w:p w:rsidR="001C3CF3" w:rsidRPr="001C3CF3" w:rsidRDefault="001C3CF3" w:rsidP="001C3CF3">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Реализация мероприятий обеспечит: </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охрану общественного порядка и общественной безопасности; </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содействие оперативным службам МВД, ФСБ, МЧС и др.; </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пресечение асоциального поведения и вандализма; </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усиление    защищенности      социально    значимых     объектов    на территории поселения; </w:t>
      </w:r>
    </w:p>
    <w:p w:rsidR="001C3CF3" w:rsidRPr="001C3CF3" w:rsidRDefault="001C3CF3" w:rsidP="001C3CF3">
      <w:pPr>
        <w:widowControl w:val="0"/>
        <w:numPr>
          <w:ilvl w:val="0"/>
          <w:numId w:val="14"/>
        </w:numPr>
        <w:suppressAutoHyphens/>
        <w:autoSpaceDE w:val="0"/>
        <w:spacing w:after="0" w:line="23" w:lineRule="atLeast"/>
        <w:ind w:firstLine="360"/>
        <w:jc w:val="both"/>
        <w:rPr>
          <w:rFonts w:ascii="Times New Roman" w:eastAsia="Arial Unicode MS" w:hAnsi="Times New Roman" w:cs="Times New Roman"/>
          <w:b/>
          <w:bCs/>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повышение скорости оповещения и предоставления актуальной информации населению об угрозе возникновения кризисных ситуаций.</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numPr>
          <w:ilvl w:val="0"/>
          <w:numId w:val="6"/>
        </w:numPr>
        <w:suppressAutoHyphens/>
        <w:spacing w:after="0" w:line="23" w:lineRule="atLeast"/>
        <w:jc w:val="center"/>
        <w:rPr>
          <w:rFonts w:ascii="Times New Roman" w:eastAsia="Arial Unicode MS" w:hAnsi="Times New Roman" w:cs="Times New Roman"/>
          <w:b/>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 xml:space="preserve">Прогноз конечных результатов подпрограммы 1, перечень показателей подпрограммы 1 </w:t>
      </w:r>
    </w:p>
    <w:p w:rsidR="001C3CF3" w:rsidRPr="001C3CF3" w:rsidRDefault="001C3CF3" w:rsidP="001C3CF3">
      <w:pPr>
        <w:widowControl w:val="0"/>
        <w:spacing w:after="0" w:line="23" w:lineRule="atLeast"/>
        <w:jc w:val="center"/>
        <w:rPr>
          <w:rFonts w:ascii="Times New Roman" w:eastAsia="Arial Unicode MS" w:hAnsi="Times New Roman" w:cs="Times New Roman"/>
          <w:b/>
          <w:color w:val="000000"/>
          <w:sz w:val="28"/>
          <w:szCs w:val="28"/>
          <w:lang w:eastAsia="ru-RU" w:bidi="ru-RU"/>
        </w:rPr>
      </w:pP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В рамках реализации подпрограммы 1 будут достигнуты следующие значения целевых показателей:</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 этап реализации подпрограммы 1 (2015–2020 годы):</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уровнем безопасности жизни до 65% от числа опрошенных.</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II этап реализации подпрограммы 1 (2021-2025 годы):</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2025 года целевой показатель достигнет следующего значения:</w:t>
      </w:r>
    </w:p>
    <w:p w:rsidR="001C3CF3" w:rsidRPr="001C3CF3" w:rsidRDefault="001C3CF3" w:rsidP="001C3CF3">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уровнем безопасности жизни до 75% от числа опрошенных.</w:t>
      </w:r>
    </w:p>
    <w:p w:rsidR="001C3CF3" w:rsidRPr="001C3CF3" w:rsidRDefault="001C3CF3" w:rsidP="001C3CF3">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numPr>
          <w:ilvl w:val="0"/>
          <w:numId w:val="6"/>
        </w:numPr>
        <w:suppressAutoHyphens/>
        <w:spacing w:after="0" w:line="23" w:lineRule="atLeast"/>
        <w:jc w:val="center"/>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 xml:space="preserve">Ресурсное обеспечение подпрограммы 1 (в разрезе главных распорядителей средств районного бюджета, основных мероприятий, </w:t>
      </w:r>
      <w:r w:rsidRPr="001C3CF3">
        <w:rPr>
          <w:rFonts w:ascii="Times New Roman" w:eastAsia="Arial Unicode MS" w:hAnsi="Times New Roman" w:cs="Times New Roman"/>
          <w:b/>
          <w:color w:val="000000"/>
          <w:sz w:val="28"/>
          <w:szCs w:val="28"/>
          <w:lang w:eastAsia="ru-RU" w:bidi="ru-RU"/>
        </w:rPr>
        <w:lastRenderedPageBreak/>
        <w:t>а также по годам реализации подпрограммы 1)</w:t>
      </w: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I этап реализации подпрограммы 1 (2015 – 2020 годы):    </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2015-2020 годах составит 761,0 тыс. рублей, в том числе за счет средств местного бюджета 761,0 тыс. рублей по годам реализации:</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2015 год – 155,0 тыс. руб.;</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2016 год – 194,5 тыс. руб.;</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2017 год – 151,0 тыс. руб.;</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2018 год – 49,0 тыс. руб.;</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2019 год – 87,0 тыс. руб.;</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2020 год – 124,5 тыс. руб.;</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II этап реализации подпрограммы 1 (2021 – 2025 годы):</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Общий объем бюджетных ассигнований подпрограммы 1 в 2021-2025 годах составит 2009,2 тыс. рублей, в том числе за счет средств местного бюджета 2009,2 тыс. рублей по годам реализации:</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2021 год – 221,9 тыс. руб.;</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2022 год – 504,3 тыс. руб.;</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2023 год – 699,0 тыс. руб.;</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2024 год – 292,0 тыс. руб. (прогноз);</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2025 год – 292,0 тыс. руб. (прогноз).</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Предполагается привлечение иных источников финансирования в сумме 0 тыс. рублей.</w:t>
      </w:r>
    </w:p>
    <w:p w:rsidR="001C3CF3" w:rsidRPr="001C3CF3" w:rsidRDefault="001C3CF3" w:rsidP="001C3CF3">
      <w:pPr>
        <w:widowControl w:val="0"/>
        <w:spacing w:after="0" w:line="23" w:lineRule="atLeast"/>
        <w:jc w:val="center"/>
        <w:rPr>
          <w:rFonts w:ascii="Times New Roman" w:eastAsia="Arial Unicode MS" w:hAnsi="Times New Roman" w:cs="Times New Roman"/>
          <w:color w:val="000000"/>
          <w:sz w:val="28"/>
          <w:szCs w:val="28"/>
          <w:lang w:eastAsia="ru-RU" w:bidi="ru-RU"/>
        </w:rPr>
      </w:pPr>
    </w:p>
    <w:p w:rsidR="001C3CF3" w:rsidRPr="001C3CF3" w:rsidRDefault="001C3CF3" w:rsidP="001C3CF3">
      <w:pPr>
        <w:ind w:firstLine="709"/>
        <w:jc w:val="both"/>
        <w:rPr>
          <w:rFonts w:ascii="Times New Roman" w:eastAsia="Calibri" w:hAnsi="Times New Roman" w:cs="Times New Roman"/>
          <w:sz w:val="28"/>
          <w:szCs w:val="28"/>
        </w:rPr>
      </w:pPr>
      <w:r w:rsidRPr="001C3CF3">
        <w:rPr>
          <w:rFonts w:ascii="Times New Roman" w:eastAsia="Calibri" w:hAnsi="Times New Roman" w:cs="Times New Roman"/>
          <w:sz w:val="28"/>
          <w:szCs w:val="28"/>
        </w:rPr>
        <w:t xml:space="preserve">Ресурсное обеспечение реализации подпрограммы 1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rsidR="001C3CF3" w:rsidRPr="001C3CF3" w:rsidRDefault="001C3CF3" w:rsidP="001C3CF3">
      <w:pPr>
        <w:ind w:firstLine="709"/>
        <w:jc w:val="both"/>
        <w:rPr>
          <w:rFonts w:ascii="Times New Roman" w:eastAsia="Calibri" w:hAnsi="Times New Roman" w:cs="Times New Roman"/>
          <w:sz w:val="28"/>
          <w:szCs w:val="28"/>
        </w:rPr>
      </w:pPr>
      <w:r w:rsidRPr="001C3CF3">
        <w:rPr>
          <w:rFonts w:ascii="Times New Roman" w:eastAsia="Calibri" w:hAnsi="Times New Roman" w:cs="Times New Roman"/>
          <w:sz w:val="28"/>
          <w:szCs w:val="28"/>
        </w:rPr>
        <w:t xml:space="preserve">Объем финансового обеспечения подпрограммы 1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rsidR="001C3CF3" w:rsidRPr="001C3CF3" w:rsidRDefault="001C3CF3" w:rsidP="001C3CF3">
      <w:pPr>
        <w:ind w:firstLine="709"/>
        <w:jc w:val="both"/>
        <w:rPr>
          <w:rFonts w:ascii="Times New Roman" w:eastAsia="Calibri" w:hAnsi="Times New Roman" w:cs="Times New Roman"/>
          <w:sz w:val="28"/>
          <w:szCs w:val="28"/>
        </w:rPr>
      </w:pPr>
    </w:p>
    <w:p w:rsidR="001C3CF3" w:rsidRPr="001C3CF3" w:rsidRDefault="001C3CF3" w:rsidP="001C3CF3">
      <w:pPr>
        <w:ind w:firstLine="709"/>
        <w:jc w:val="both"/>
        <w:rPr>
          <w:rFonts w:ascii="Times New Roman" w:eastAsia="Calibri" w:hAnsi="Times New Roman" w:cs="Times New Roman"/>
          <w:sz w:val="28"/>
          <w:szCs w:val="28"/>
        </w:rPr>
      </w:pPr>
    </w:p>
    <w:p w:rsidR="001C3CF3" w:rsidRPr="001C3CF3" w:rsidRDefault="001C3CF3" w:rsidP="001C3CF3">
      <w:pPr>
        <w:ind w:firstLine="709"/>
        <w:jc w:val="both"/>
        <w:rPr>
          <w:rFonts w:ascii="Times New Roman" w:eastAsia="Calibri" w:hAnsi="Times New Roman" w:cs="Times New Roman"/>
          <w:sz w:val="28"/>
          <w:szCs w:val="28"/>
        </w:rPr>
      </w:pPr>
    </w:p>
    <w:p w:rsidR="001C3CF3" w:rsidRPr="001C3CF3" w:rsidRDefault="001C3CF3" w:rsidP="001C3CF3">
      <w:pPr>
        <w:ind w:firstLine="709"/>
        <w:jc w:val="both"/>
        <w:rPr>
          <w:rFonts w:ascii="Times New Roman" w:eastAsia="Calibri" w:hAnsi="Times New Roman" w:cs="Times New Roman"/>
          <w:sz w:val="28"/>
          <w:szCs w:val="28"/>
        </w:rPr>
      </w:pPr>
    </w:p>
    <w:p w:rsidR="001C3CF3" w:rsidRPr="001C3CF3" w:rsidRDefault="001C3CF3" w:rsidP="001C3CF3">
      <w:pPr>
        <w:ind w:firstLine="709"/>
        <w:jc w:val="both"/>
        <w:rPr>
          <w:rFonts w:ascii="Times New Roman" w:eastAsia="Calibri" w:hAnsi="Times New Roman" w:cs="Times New Roman"/>
          <w:sz w:val="28"/>
          <w:szCs w:val="28"/>
        </w:rPr>
      </w:pPr>
    </w:p>
    <w:p w:rsidR="001C3CF3" w:rsidRPr="001C3CF3" w:rsidRDefault="001C3CF3" w:rsidP="001C3CF3">
      <w:pPr>
        <w:widowControl w:val="0"/>
        <w:spacing w:after="0" w:line="23" w:lineRule="atLeast"/>
        <w:jc w:val="center"/>
        <w:rPr>
          <w:rFonts w:ascii="Times New Roman" w:eastAsia="Arial Unicode MS" w:hAnsi="Times New Roman" w:cs="Times New Roman"/>
          <w:b/>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ПОДПРОГРАММА 2</w:t>
      </w:r>
    </w:p>
    <w:p w:rsidR="001C3CF3" w:rsidRPr="001C3CF3" w:rsidRDefault="001C3CF3" w:rsidP="001C3CF3">
      <w:pPr>
        <w:widowControl w:val="0"/>
        <w:spacing w:after="0" w:line="23" w:lineRule="atLeast"/>
        <w:jc w:val="center"/>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 xml:space="preserve">"ОРГАНИЗАЦИЯ ДОСУГА И ОБЕСПЕЧЕНИЕ ЖИТЕЛЕЙ </w:t>
      </w:r>
      <w:r w:rsidRPr="001C3CF3">
        <w:rPr>
          <w:rFonts w:ascii="Times New Roman" w:eastAsia="Arial Unicode MS" w:hAnsi="Times New Roman" w:cs="Times New Roman"/>
          <w:b/>
          <w:color w:val="000000"/>
          <w:sz w:val="28"/>
          <w:szCs w:val="28"/>
          <w:lang w:eastAsia="ru-RU" w:bidi="ru-RU"/>
        </w:rPr>
        <w:lastRenderedPageBreak/>
        <w:t>ПОСЕЛЕНИЯ УСЛУГАМИ КУЛЬТУРЫ»</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Паспорт подпрограммы 2 "Организация досуга и обеспечение жителей поселения услугами культуры»</w:t>
      </w: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3060"/>
        <w:gridCol w:w="6376"/>
      </w:tblGrid>
      <w:tr w:rsidR="001C3CF3" w:rsidRPr="001C3CF3" w:rsidTr="00BC10EC">
        <w:trPr>
          <w:trHeight w:val="833"/>
        </w:trPr>
        <w:tc>
          <w:tcPr>
            <w:tcW w:w="9436" w:type="dxa"/>
            <w:gridSpan w:val="2"/>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center"/>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Подпрограмма 2 "Организация досуга и обеспечение жителей поселения услугами культуры»</w:t>
            </w:r>
          </w:p>
        </w:tc>
      </w:tr>
      <w:tr w:rsidR="001C3CF3" w:rsidRPr="001C3CF3" w:rsidTr="00BC10EC">
        <w:tc>
          <w:tcPr>
            <w:tcW w:w="3060"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Соисполнитель </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C3CF3" w:rsidRPr="001C3CF3" w:rsidTr="00BC10EC">
        <w:tc>
          <w:tcPr>
            <w:tcW w:w="3060"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Участники подпрограммы</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C3CF3" w:rsidRPr="001C3CF3" w:rsidTr="00BC10EC">
        <w:trPr>
          <w:trHeight w:val="861"/>
        </w:trPr>
        <w:tc>
          <w:tcPr>
            <w:tcW w:w="3060"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Цель (цели) подпрограммы</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Создание условий для организации досуга, обеспечение жителей городского поселения услугами учреждений культуры.</w:t>
            </w:r>
          </w:p>
        </w:tc>
      </w:tr>
      <w:tr w:rsidR="001C3CF3" w:rsidRPr="001C3CF3" w:rsidTr="00BC10EC">
        <w:tc>
          <w:tcPr>
            <w:tcW w:w="3060"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Calibri" w:hAnsi="Times New Roman" w:cs="Times New Roman"/>
                <w:bCs/>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Задачи подпрограммы</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pacing w:after="0" w:line="240" w:lineRule="auto"/>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1. Стимулирование развития культурно-досуговой деятельности на территории поселения</w:t>
            </w:r>
          </w:p>
          <w:p w:rsidR="001C3CF3" w:rsidRPr="001C3CF3" w:rsidRDefault="001C3CF3" w:rsidP="001C3CF3">
            <w:pPr>
              <w:widowControl w:val="0"/>
              <w:spacing w:after="0" w:line="240" w:lineRule="auto"/>
              <w:jc w:val="both"/>
              <w:rPr>
                <w:rFonts w:ascii="Times New Roman" w:eastAsia="Arial Unicode MS" w:hAnsi="Times New Roman" w:cs="Times New Roman"/>
                <w:color w:val="000000"/>
                <w:sz w:val="24"/>
                <w:szCs w:val="24"/>
                <w:lang w:eastAsia="ru-RU" w:bidi="ru-RU"/>
              </w:rPr>
            </w:pPr>
            <w:r w:rsidRPr="001C3CF3">
              <w:rPr>
                <w:rFonts w:ascii="Times New Roman" w:eastAsia="Calibri" w:hAnsi="Times New Roman" w:cs="Times New Roman"/>
                <w:color w:val="000000"/>
                <w:sz w:val="28"/>
                <w:szCs w:val="28"/>
                <w:lang w:eastAsia="ru-RU" w:bidi="ru-RU"/>
              </w:rPr>
              <w:t xml:space="preserve"> 2. Сохранение и популяризация объектов культурного наследия.</w:t>
            </w:r>
          </w:p>
        </w:tc>
      </w:tr>
      <w:tr w:rsidR="001C3CF3" w:rsidRPr="001C3CF3" w:rsidTr="00BC10EC">
        <w:tc>
          <w:tcPr>
            <w:tcW w:w="3060"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Сроки и этапы реализации подпрограммы</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Подпрограмма 1 реализуется в два этапа:</w:t>
            </w:r>
          </w:p>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I этап: 2015 – 2020 годы;</w:t>
            </w:r>
          </w:p>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 II этап: 2021 – 2025 годы</w:t>
            </w:r>
          </w:p>
        </w:tc>
      </w:tr>
      <w:tr w:rsidR="001C3CF3" w:rsidRPr="001C3CF3" w:rsidTr="00BC10EC">
        <w:tc>
          <w:tcPr>
            <w:tcW w:w="3060"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 этап реализации подпрограммы 2 (2015 – 2020 годы):</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Общий объем бюджетных ассигнований муниципальной программы в 2015-2020 годах составит </w:t>
            </w:r>
            <w:r w:rsidRPr="001C3CF3">
              <w:rPr>
                <w:rFonts w:ascii="Times New Roman" w:eastAsia="Arial Unicode MS" w:hAnsi="Times New Roman" w:cs="Times New Roman"/>
                <w:sz w:val="28"/>
                <w:szCs w:val="28"/>
                <w:lang w:eastAsia="ru-RU" w:bidi="ru-RU"/>
              </w:rPr>
              <w:t xml:space="preserve">47310,5 тыс. рублей, в том числе за счет средств местного бюджета 47310,5 </w:t>
            </w:r>
            <w:r w:rsidRPr="001C3CF3">
              <w:rPr>
                <w:rFonts w:ascii="Times New Roman" w:eastAsia="Arial Unicode MS" w:hAnsi="Times New Roman" w:cs="Times New Roman"/>
                <w:color w:val="000000"/>
                <w:sz w:val="28"/>
                <w:szCs w:val="28"/>
                <w:lang w:eastAsia="ru-RU" w:bidi="ru-RU"/>
              </w:rPr>
              <w:t>тыс. рублей по годам реализации:</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2015 год – 2342,1 </w:t>
            </w:r>
            <w:r w:rsidRPr="001C3CF3">
              <w:rPr>
                <w:rFonts w:ascii="Times New Roman" w:eastAsia="Arial Unicode MS" w:hAnsi="Times New Roman" w:cs="Times New Roman"/>
                <w:color w:val="000000"/>
                <w:sz w:val="28"/>
                <w:szCs w:val="28"/>
                <w:shd w:val="clear" w:color="auto" w:fill="FFFFFF"/>
                <w:lang w:eastAsia="ru-RU" w:bidi="ru-RU"/>
              </w:rPr>
              <w:t>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lang w:eastAsia="ru-RU" w:bidi="ru-RU"/>
              </w:rPr>
              <w:t>2016 год – 2339,6</w:t>
            </w:r>
            <w:r w:rsidRPr="001C3CF3">
              <w:rPr>
                <w:rFonts w:ascii="Times New Roman" w:eastAsia="Arial Unicode MS" w:hAnsi="Times New Roman" w:cs="Times New Roman"/>
                <w:color w:val="000000"/>
                <w:sz w:val="28"/>
                <w:szCs w:val="28"/>
                <w:shd w:val="clear" w:color="auto" w:fill="FFFFFF"/>
                <w:lang w:eastAsia="ru-RU" w:bidi="ru-RU"/>
              </w:rPr>
              <w:t xml:space="preserve"> 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2017 год – 9223,5 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2018 год – 12906,1 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shd w:val="clear" w:color="auto" w:fill="FFFFFF"/>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2019 год – 8184,2 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2020 год – 12315,0 тыс. руб.</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Прогнозный объем средств, привлекаемых из других источников   0,0 тыс. рублей.</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II этап реализации подпрограммы 2 (2021 – 2025 годы):</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Общий объем бюджетных ассигнований подпрограммы 2 в 2021-2025 годах составит 75124,0 тыс. рублей, в том числе за счет средств местного бюджета 75124,0 тыс. рублей, за счет средств </w:t>
            </w:r>
            <w:r w:rsidRPr="001C3CF3">
              <w:rPr>
                <w:rFonts w:ascii="Times New Roman" w:eastAsia="Arial Unicode MS" w:hAnsi="Times New Roman" w:cs="Times New Roman"/>
                <w:color w:val="000000"/>
                <w:sz w:val="28"/>
                <w:szCs w:val="28"/>
                <w:lang w:eastAsia="ru-RU" w:bidi="ru-RU"/>
              </w:rPr>
              <w:lastRenderedPageBreak/>
              <w:t>областного бюджета 0,0 тыс. рублей по годам реализации:</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2021 год – 13882,0 тыс. руб.;</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2022 год – 14346,0 тыс. руб.;</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2023 год – 15042,0 тыс. руб.;</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2024 год – 15635,0 тыс. руб. (прогноз);</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2025 год – 16219,0 тыс. руб. (прогноз).</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Финансирование подпрограммы 2 в 2021–2025 годах за счет средств федерального бюджета не запланировано.</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Финансирование подпрограммы 2 в 2021–2025 годах за счет средств областного бюджета не запланировано.</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Финансирование подпрограммы 2 в 2021–2025 годах за счет средств внебюджетных источников не запланировано</w:t>
            </w:r>
          </w:p>
        </w:tc>
      </w:tr>
      <w:tr w:rsidR="001C3CF3" w:rsidRPr="001C3CF3" w:rsidTr="00BC10EC">
        <w:tc>
          <w:tcPr>
            <w:tcW w:w="3060"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lastRenderedPageBreak/>
              <w:t>Конечные результаты подпрограммы</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 этап реализации подпрограммы 2 (2015 – 2020 годы):</w:t>
            </w:r>
          </w:p>
          <w:p w:rsidR="001C3CF3" w:rsidRPr="001C3CF3" w:rsidRDefault="001C3CF3" w:rsidP="001C3CF3">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культуры до 90% от числа прошенных.</w:t>
            </w:r>
          </w:p>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w:t>
            </w:r>
            <w:r w:rsidRPr="001C3CF3">
              <w:rPr>
                <w:rFonts w:ascii="Times New Roman" w:eastAsia="Arial Unicode MS" w:hAnsi="Times New Roman" w:cs="Times New Roman"/>
                <w:color w:val="000000"/>
                <w:sz w:val="28"/>
                <w:szCs w:val="28"/>
                <w:lang w:val="en-US" w:eastAsia="ru-RU" w:bidi="ru-RU"/>
              </w:rPr>
              <w:t>I</w:t>
            </w:r>
            <w:r w:rsidRPr="001C3CF3">
              <w:rPr>
                <w:rFonts w:ascii="Times New Roman" w:eastAsia="Arial Unicode MS" w:hAnsi="Times New Roman" w:cs="Times New Roman"/>
                <w:color w:val="000000"/>
                <w:sz w:val="28"/>
                <w:szCs w:val="28"/>
                <w:lang w:eastAsia="ru-RU" w:bidi="ru-RU"/>
              </w:rPr>
              <w:t xml:space="preserve"> этап реализации подпрограммы 2 (2021-2025 годы):</w:t>
            </w:r>
          </w:p>
          <w:p w:rsidR="001C3CF3" w:rsidRPr="001C3CF3" w:rsidRDefault="001C3CF3" w:rsidP="001C3CF3">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2025 года целевой показатель достигнет следующего значения:</w:t>
            </w:r>
          </w:p>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культуры до 95% от числа прошенных.</w:t>
            </w:r>
          </w:p>
        </w:tc>
      </w:tr>
    </w:tbl>
    <w:p w:rsidR="001C3CF3" w:rsidRPr="001C3CF3" w:rsidRDefault="001C3CF3" w:rsidP="001C3CF3">
      <w:pPr>
        <w:widowControl w:val="0"/>
        <w:autoSpaceDE w:val="0"/>
        <w:spacing w:after="0" w:line="23" w:lineRule="atLeast"/>
        <w:ind w:firstLine="540"/>
        <w:jc w:val="center"/>
        <w:rPr>
          <w:rFonts w:ascii="Times New Roman" w:eastAsia="Arial Unicode MS" w:hAnsi="Times New Roman" w:cs="Times New Roman"/>
          <w:color w:val="000000"/>
          <w:sz w:val="24"/>
          <w:szCs w:val="24"/>
          <w:lang w:eastAsia="ru-RU" w:bidi="ru-RU"/>
        </w:rPr>
      </w:pPr>
    </w:p>
    <w:p w:rsidR="001C3CF3" w:rsidRPr="001C3CF3" w:rsidRDefault="001C3CF3" w:rsidP="001C3CF3">
      <w:pPr>
        <w:widowControl w:val="0"/>
        <w:autoSpaceDE w:val="0"/>
        <w:spacing w:after="0" w:line="23" w:lineRule="atLeast"/>
        <w:ind w:left="720"/>
        <w:jc w:val="center"/>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b/>
          <w:bCs/>
          <w:color w:val="000000"/>
          <w:sz w:val="28"/>
          <w:szCs w:val="28"/>
          <w:lang w:eastAsia="ru-RU" w:bidi="ru-RU"/>
        </w:rPr>
        <w:t>2. Характеристика сферы реализации подпрограммы, описание основных проблем в указанной сфере и прогноз ее развития</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4"/>
          <w:szCs w:val="24"/>
          <w:lang w:eastAsia="ru-RU" w:bidi="ru-RU"/>
        </w:rPr>
      </w:pPr>
    </w:p>
    <w:p w:rsidR="001C3CF3" w:rsidRPr="001C3CF3" w:rsidRDefault="001C3CF3" w:rsidP="001C3CF3">
      <w:pPr>
        <w:widowControl w:val="0"/>
        <w:spacing w:after="0" w:line="23" w:lineRule="atLeast"/>
        <w:ind w:firstLine="709"/>
        <w:jc w:val="both"/>
        <w:rPr>
          <w:rFonts w:ascii="Times New Roman" w:eastAsia="Arial Unicode MS" w:hAnsi="Times New Roman" w:cs="Times New Roman"/>
          <w:color w:val="131313"/>
          <w:sz w:val="28"/>
          <w:szCs w:val="28"/>
          <w:lang w:eastAsia="ru-RU" w:bidi="ru-RU"/>
        </w:rPr>
      </w:pPr>
      <w:r w:rsidRPr="001C3CF3">
        <w:rPr>
          <w:rFonts w:ascii="Times New Roman" w:eastAsia="Arial Unicode MS" w:hAnsi="Times New Roman" w:cs="Times New Roman"/>
          <w:color w:val="131313"/>
          <w:sz w:val="28"/>
          <w:szCs w:val="28"/>
          <w:lang w:eastAsia="ru-RU" w:bidi="ru-RU"/>
        </w:rPr>
        <w:t>На сегодняшний день среди основных проблем современного общества важно выделить социальную разобщенность и безынициативность граждан. В связи с этим особо важную роль в вовлечении населения в творческую жизнь учреждений играют: внешний вид и внутренняя отделка объектов, современное техническое оснащение, степень безопасности, что в свою очередь влияет на уровень удовлетворенности населения услугами, оказываемыми учреждениями культуры.</w:t>
      </w:r>
    </w:p>
    <w:p w:rsidR="001C3CF3" w:rsidRPr="001C3CF3" w:rsidRDefault="001C3CF3" w:rsidP="001C3CF3">
      <w:pPr>
        <w:widowControl w:val="0"/>
        <w:spacing w:after="0" w:line="23" w:lineRule="atLeast"/>
        <w:ind w:firstLine="709"/>
        <w:jc w:val="both"/>
        <w:rPr>
          <w:rFonts w:ascii="Times New Roman" w:eastAsia="Arial Unicode MS" w:hAnsi="Times New Roman" w:cs="Times New Roman"/>
          <w:color w:val="131313"/>
          <w:sz w:val="28"/>
          <w:szCs w:val="28"/>
          <w:lang w:eastAsia="ru-RU" w:bidi="ru-RU"/>
        </w:rPr>
      </w:pPr>
      <w:r w:rsidRPr="001C3CF3">
        <w:rPr>
          <w:rFonts w:ascii="Times New Roman" w:eastAsia="Arial Unicode MS" w:hAnsi="Times New Roman" w:cs="Times New Roman"/>
          <w:color w:val="131313"/>
          <w:sz w:val="28"/>
          <w:szCs w:val="28"/>
          <w:lang w:eastAsia="ru-RU" w:bidi="ru-RU"/>
        </w:rPr>
        <w:t> Реализуя конституционные права граждан в сфере культуры, администрация сельского поселения и муниципальные учреждения культуры на протяжении нескольких лет сталкиваются с такими системными проблемами как:</w:t>
      </w:r>
    </w:p>
    <w:p w:rsidR="001C3CF3" w:rsidRPr="001C3CF3" w:rsidRDefault="001C3CF3" w:rsidP="001C3CF3">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131313"/>
          <w:sz w:val="28"/>
          <w:szCs w:val="28"/>
          <w:lang w:eastAsia="ru-RU" w:bidi="ru-RU"/>
        </w:rPr>
        <w:lastRenderedPageBreak/>
        <w:t>- недостаточный объем средств, выделяемых на улучшение материально-технической базы учреждений культуры, подготовку и проведение общественно-политических, социально-экономических, культурно-досуговых и прочих мероприятий негативно сказывается на качестве проведения мероприятий и оказании услуг населению учреждениями культуры.</w:t>
      </w:r>
    </w:p>
    <w:p w:rsidR="001C3CF3" w:rsidRPr="001C3CF3" w:rsidRDefault="001C3CF3" w:rsidP="001C3CF3">
      <w:pPr>
        <w:widowControl w:val="0"/>
        <w:autoSpaceDE w:val="0"/>
        <w:spacing w:after="0" w:line="23" w:lineRule="atLeast"/>
        <w:ind w:firstLine="709"/>
        <w:jc w:val="both"/>
        <w:rPr>
          <w:rFonts w:ascii="Times New Roman" w:eastAsia="Arial Unicode MS" w:hAnsi="Times New Roman" w:cs="Times New Roman"/>
          <w:color w:val="131313"/>
          <w:sz w:val="28"/>
          <w:szCs w:val="28"/>
          <w:lang w:eastAsia="ru-RU" w:bidi="ru-RU"/>
        </w:rPr>
      </w:pPr>
      <w:r w:rsidRPr="001C3CF3">
        <w:rPr>
          <w:rFonts w:ascii="Times New Roman" w:eastAsia="Arial Unicode MS" w:hAnsi="Times New Roman" w:cs="Times New Roman"/>
          <w:color w:val="000000"/>
          <w:sz w:val="28"/>
          <w:szCs w:val="28"/>
          <w:lang w:eastAsia="ru-RU" w:bidi="ru-RU"/>
        </w:rPr>
        <w:t>- невысокий уровень заработной платы работников учреждений культуры, который способствует оттоку ценных профессиональных кадров.</w:t>
      </w:r>
    </w:p>
    <w:p w:rsidR="001C3CF3" w:rsidRPr="001C3CF3" w:rsidRDefault="001C3CF3" w:rsidP="001C3CF3">
      <w:pPr>
        <w:widowControl w:val="0"/>
        <w:spacing w:after="0" w:line="23" w:lineRule="atLeast"/>
        <w:ind w:firstLine="709"/>
        <w:jc w:val="both"/>
        <w:rPr>
          <w:rFonts w:ascii="Times New Roman" w:eastAsia="Arial Unicode MS" w:hAnsi="Times New Roman" w:cs="Times New Roman"/>
          <w:color w:val="131313"/>
          <w:sz w:val="28"/>
          <w:szCs w:val="28"/>
          <w:lang w:eastAsia="ru-RU" w:bidi="ru-RU"/>
        </w:rPr>
      </w:pPr>
      <w:r w:rsidRPr="001C3CF3">
        <w:rPr>
          <w:rFonts w:ascii="Times New Roman" w:eastAsia="Arial Unicode MS" w:hAnsi="Times New Roman" w:cs="Times New Roman"/>
          <w:color w:val="131313"/>
          <w:sz w:val="28"/>
          <w:szCs w:val="28"/>
          <w:lang w:eastAsia="ru-RU" w:bidi="ru-RU"/>
        </w:rPr>
        <w:t>Разработанная подпрограмма предусматривает улучшение этих показателей, что, с одной стороны способствует развитию учреждений, повышая потенциал организации, а с другой стороны, служит средством продвижения нематериальных общечеловеческих культурных ценностей.</w:t>
      </w:r>
    </w:p>
    <w:p w:rsidR="001C3CF3" w:rsidRPr="001C3CF3" w:rsidRDefault="001C3CF3" w:rsidP="001C3CF3">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131313"/>
          <w:sz w:val="28"/>
          <w:szCs w:val="28"/>
          <w:lang w:eastAsia="ru-RU" w:bidi="ru-RU"/>
        </w:rPr>
        <w:t>Главный результат подпрограммы – это поддержка деятельности культурно-досуговых учреждений и модернизация их материально-технической базы. Современные отремонтированные учреждения вносят более значительный вклад в культурно-духовное, творческое развитие личности, обеспечения качественных, разнообразных и доступных населению услуг организациями культуры, повышение качества жизни населения обуславливают необходимость решения данных проблем программно-целевым методом развития населения.</w:t>
      </w:r>
    </w:p>
    <w:p w:rsidR="001C3CF3" w:rsidRPr="001C3CF3" w:rsidRDefault="001C3CF3" w:rsidP="001C3CF3">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В результате использования программно-целевых методов, основанных на краткосрочных и среднесрочных прогнозах, будут достигнуты положительные результаты в развитии сферы культуры.</w:t>
      </w:r>
    </w:p>
    <w:p w:rsidR="001C3CF3" w:rsidRPr="001C3CF3" w:rsidRDefault="001C3CF3" w:rsidP="001C3CF3">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pacing w:after="0" w:line="23" w:lineRule="atLeast"/>
        <w:ind w:left="1080"/>
        <w:rPr>
          <w:rFonts w:ascii="Times New Roman" w:eastAsia="Arial Unicode MS" w:hAnsi="Times New Roman" w:cs="Times New Roman"/>
          <w:b/>
          <w:bCs/>
          <w:color w:val="000000"/>
          <w:sz w:val="28"/>
          <w:szCs w:val="28"/>
          <w:lang w:eastAsia="ru-RU" w:bidi="ru-RU"/>
        </w:rPr>
      </w:pPr>
      <w:r w:rsidRPr="001C3CF3">
        <w:rPr>
          <w:rFonts w:ascii="Times New Roman" w:eastAsia="Arial Unicode MS" w:hAnsi="Times New Roman" w:cs="Times New Roman"/>
          <w:b/>
          <w:bCs/>
          <w:color w:val="000000"/>
          <w:sz w:val="28"/>
          <w:szCs w:val="28"/>
          <w:lang w:eastAsia="ru-RU" w:bidi="ru-RU"/>
        </w:rPr>
        <w:t>3. Цель, задачи, сроки и этапы реализации подпрограммы</w:t>
      </w:r>
    </w:p>
    <w:p w:rsidR="001C3CF3" w:rsidRPr="001C3CF3" w:rsidRDefault="001C3CF3" w:rsidP="001C3CF3">
      <w:pPr>
        <w:widowControl w:val="0"/>
        <w:autoSpaceDE w:val="0"/>
        <w:spacing w:after="0" w:line="23" w:lineRule="atLeast"/>
        <w:ind w:firstLine="540"/>
        <w:jc w:val="center"/>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Целью подпрограммы является создание условий для организации досуга, обеспечение жителей сельского поселения услугами учреждений культуры.</w:t>
      </w:r>
    </w:p>
    <w:p w:rsidR="001C3CF3" w:rsidRPr="001C3CF3" w:rsidRDefault="001C3CF3" w:rsidP="001C3CF3">
      <w:pPr>
        <w:widowControl w:val="0"/>
        <w:autoSpaceDE w:val="0"/>
        <w:spacing w:after="0" w:line="23" w:lineRule="atLeast"/>
        <w:ind w:firstLine="709"/>
        <w:jc w:val="both"/>
        <w:rPr>
          <w:rFonts w:ascii="Times New Roman" w:eastAsia="Calibri" w:hAnsi="Times New Roman" w:cs="Times New Roman"/>
          <w:bCs/>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Для достижения цели подпрограммы необходимо решение основных задач подпрограммы:</w:t>
      </w:r>
    </w:p>
    <w:p w:rsidR="001C3CF3" w:rsidRPr="001C3CF3" w:rsidRDefault="001C3CF3" w:rsidP="001C3CF3">
      <w:pPr>
        <w:widowControl w:val="0"/>
        <w:tabs>
          <w:tab w:val="left" w:pos="284"/>
        </w:tabs>
        <w:spacing w:after="0" w:line="23" w:lineRule="atLeast"/>
        <w:ind w:left="167"/>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bCs/>
          <w:color w:val="000000"/>
          <w:sz w:val="28"/>
          <w:szCs w:val="28"/>
          <w:lang w:eastAsia="ru-RU" w:bidi="ru-RU"/>
        </w:rPr>
        <w:t xml:space="preserve">1. </w:t>
      </w:r>
      <w:r w:rsidRPr="001C3CF3">
        <w:rPr>
          <w:rFonts w:ascii="Times New Roman" w:eastAsia="Calibri" w:hAnsi="Times New Roman" w:cs="Times New Roman"/>
          <w:color w:val="000000"/>
          <w:sz w:val="28"/>
          <w:szCs w:val="28"/>
          <w:lang w:eastAsia="ru-RU" w:bidi="ru-RU"/>
        </w:rPr>
        <w:t>Стимулирование развития культурно-досуговой деятельности на территории поселения.</w:t>
      </w:r>
    </w:p>
    <w:p w:rsidR="001C3CF3" w:rsidRPr="001C3CF3" w:rsidRDefault="001C3CF3" w:rsidP="001C3CF3">
      <w:pPr>
        <w:widowControl w:val="0"/>
        <w:tabs>
          <w:tab w:val="left" w:pos="284"/>
        </w:tabs>
        <w:autoSpaceDE w:val="0"/>
        <w:spacing w:after="0" w:line="23" w:lineRule="atLeast"/>
        <w:ind w:left="167"/>
        <w:jc w:val="both"/>
        <w:rPr>
          <w:rFonts w:ascii="Times New Roman" w:eastAsia="Arial Unicode MS"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2. Сохранение и популяризация объектов культурного наследия.</w:t>
      </w:r>
    </w:p>
    <w:p w:rsidR="001C3CF3" w:rsidRPr="001C3CF3" w:rsidRDefault="001C3CF3" w:rsidP="001C3CF3">
      <w:pPr>
        <w:widowControl w:val="0"/>
        <w:autoSpaceDE w:val="0"/>
        <w:spacing w:after="0" w:line="23" w:lineRule="atLeast"/>
        <w:ind w:left="50" w:firstLine="40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Подпрограмма 2 реализуется в два этапа:</w:t>
      </w:r>
    </w:p>
    <w:p w:rsidR="001C3CF3" w:rsidRPr="001C3CF3" w:rsidRDefault="001C3CF3" w:rsidP="001C3CF3">
      <w:pPr>
        <w:widowControl w:val="0"/>
        <w:autoSpaceDE w:val="0"/>
        <w:spacing w:after="0" w:line="23" w:lineRule="atLeast"/>
        <w:ind w:left="50" w:firstLine="40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I этап: 2015 – 2020 годы;</w:t>
      </w:r>
    </w:p>
    <w:p w:rsidR="001C3CF3" w:rsidRPr="001C3CF3" w:rsidRDefault="001C3CF3" w:rsidP="001C3CF3">
      <w:pPr>
        <w:widowControl w:val="0"/>
        <w:autoSpaceDE w:val="0"/>
        <w:spacing w:after="0" w:line="23" w:lineRule="atLeast"/>
        <w:ind w:left="50" w:firstLine="40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II этап: 2021 –2025 годы.</w:t>
      </w:r>
    </w:p>
    <w:p w:rsidR="001C3CF3" w:rsidRPr="001C3CF3" w:rsidRDefault="001C3CF3" w:rsidP="001C3CF3">
      <w:pPr>
        <w:widowControl w:val="0"/>
        <w:autoSpaceDE w:val="0"/>
        <w:spacing w:after="0" w:line="23" w:lineRule="atLeast"/>
        <w:ind w:left="17" w:firstLine="50"/>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pacing w:after="0" w:line="23" w:lineRule="atLeast"/>
        <w:ind w:left="855"/>
        <w:jc w:val="center"/>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bCs/>
          <w:color w:val="000000"/>
          <w:sz w:val="28"/>
          <w:szCs w:val="28"/>
          <w:lang w:eastAsia="ru-RU" w:bidi="ru-RU"/>
        </w:rPr>
        <w:t>4. Обоснование выделения системы мероприятий и краткое описание основных мероприятий подпрограммы</w:t>
      </w:r>
    </w:p>
    <w:p w:rsidR="001C3CF3" w:rsidRPr="001C3CF3" w:rsidRDefault="001C3CF3" w:rsidP="001C3CF3">
      <w:pPr>
        <w:widowControl w:val="0"/>
        <w:autoSpaceDE w:val="0"/>
        <w:spacing w:after="0" w:line="23" w:lineRule="atLeast"/>
        <w:ind w:left="17" w:firstLine="50"/>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w:t>
      </w:r>
      <w:r w:rsidRPr="001C3CF3">
        <w:rPr>
          <w:rFonts w:ascii="Times New Roman" w:eastAsia="Calibri" w:hAnsi="Times New Roman" w:cs="Times New Roman"/>
          <w:color w:val="000000"/>
          <w:sz w:val="28"/>
          <w:szCs w:val="28"/>
          <w:lang w:eastAsia="ru-RU" w:bidi="ru-RU"/>
        </w:rPr>
        <w:t xml:space="preserve">  Основными направлениями реализации подпрограммы являются: </w:t>
      </w:r>
    </w:p>
    <w:p w:rsidR="001C3CF3" w:rsidRPr="001C3CF3" w:rsidRDefault="001C3CF3" w:rsidP="001C3CF3">
      <w:pPr>
        <w:widowControl w:val="0"/>
        <w:autoSpaceDE w:val="0"/>
        <w:spacing w:after="0" w:line="23" w:lineRule="atLeast"/>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xml:space="preserve">1. Развитие и содержание дома культуры на территории поселения. </w:t>
      </w:r>
    </w:p>
    <w:p w:rsidR="001C3CF3" w:rsidRPr="001C3CF3" w:rsidRDefault="001C3CF3" w:rsidP="001C3CF3">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xml:space="preserve">   </w:t>
      </w:r>
      <w:r w:rsidRPr="001C3CF3">
        <w:rPr>
          <w:rFonts w:ascii="Times New Roman" w:eastAsia="Calibri" w:hAnsi="Times New Roman" w:cs="Times New Roman"/>
          <w:color w:val="000000"/>
          <w:sz w:val="28"/>
          <w:szCs w:val="28"/>
          <w:lang w:eastAsia="ru-RU" w:bidi="ru-RU"/>
        </w:rPr>
        <w:tab/>
        <w:t xml:space="preserve">  Данное направление включает в себя следующие мероприятия: </w:t>
      </w:r>
    </w:p>
    <w:p w:rsidR="001C3CF3" w:rsidRPr="001C3CF3" w:rsidRDefault="001C3CF3" w:rsidP="001C3CF3">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xml:space="preserve">1.1. Организация    текущего   ремонта   дома    культуры, что   обеспечит   его соответствие    санитарным    нормам    и   правилам    и подготовку    коммунальной инфраструктуры к зимнему периоду.   </w:t>
      </w:r>
    </w:p>
    <w:p w:rsidR="001C3CF3" w:rsidRPr="001C3CF3" w:rsidRDefault="001C3CF3" w:rsidP="001C3CF3">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xml:space="preserve">1.2. Содержание имущества дома культуры,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 а также уплату </w:t>
      </w:r>
      <w:r w:rsidRPr="001C3CF3">
        <w:rPr>
          <w:rFonts w:ascii="Times New Roman" w:eastAsia="Calibri" w:hAnsi="Times New Roman" w:cs="Times New Roman"/>
          <w:color w:val="000000"/>
          <w:sz w:val="28"/>
          <w:szCs w:val="28"/>
          <w:lang w:eastAsia="ru-RU" w:bidi="ru-RU"/>
        </w:rPr>
        <w:lastRenderedPageBreak/>
        <w:t xml:space="preserve">налогов, в качестве   объекта налогообложения по которым признается недвижимое и особо ценное движимое имущество, закрепленное за муниципальными учреждениями.  </w:t>
      </w:r>
    </w:p>
    <w:p w:rsidR="001C3CF3" w:rsidRPr="001C3CF3" w:rsidRDefault="001C3CF3" w:rsidP="001C3CF3">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xml:space="preserve">1.3. Развитие   материально-технической   базы   дома   культуры.   В   рамках мероприятия осуществляется приобретение основных средств, необходимых для обеспечения    деятельности     и оказания   муниципальных      услуг учреждениями культуры.  </w:t>
      </w:r>
    </w:p>
    <w:p w:rsidR="001C3CF3" w:rsidRPr="001C3CF3" w:rsidRDefault="001C3CF3" w:rsidP="001C3CF3">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xml:space="preserve">1.4. Обеспечение      предоставления      населению   поселения муниципальных   услуг   в   сфере   культуры.   В   рамках   мероприятия ежегодно    утверждаются     муниципальные      задания    на   оказание    следующих   муниципальных услуг в сфере культуры: </w:t>
      </w:r>
    </w:p>
    <w:p w:rsidR="001C3CF3" w:rsidRPr="001C3CF3" w:rsidRDefault="001C3CF3" w:rsidP="001C3CF3">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xml:space="preserve">     организация культурно-массовых      мероприятий     для   жителей поселения (фестивалей, конкурсов, творческих вечеров, концертов, театральных представлений и пр.); </w:t>
      </w:r>
    </w:p>
    <w:p w:rsidR="001C3CF3" w:rsidRPr="001C3CF3" w:rsidRDefault="001C3CF3" w:rsidP="001C3CF3">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xml:space="preserve">     организация деятельности     клубов   по   интересам, творческих   кружков,  коллективов народного творчества. </w:t>
      </w:r>
    </w:p>
    <w:p w:rsidR="001C3CF3" w:rsidRPr="001C3CF3" w:rsidRDefault="001C3CF3" w:rsidP="001C3CF3">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xml:space="preserve">     2.   Организация   культурно-массовых   мероприятий   на территории   поселения.</w:t>
      </w:r>
    </w:p>
    <w:p w:rsidR="001C3CF3" w:rsidRPr="001C3CF3" w:rsidRDefault="001C3CF3" w:rsidP="001C3CF3">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xml:space="preserve">     Направление предполагает реализацию следующих мероприятий: </w:t>
      </w:r>
    </w:p>
    <w:p w:rsidR="001C3CF3" w:rsidRPr="001C3CF3" w:rsidRDefault="001C3CF3" w:rsidP="001C3CF3">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xml:space="preserve">2.1.  Организация мероприятий, приуроченных к масленице, в рамках которых проводятся массовые гуляния, ярмарки, творческие и спортивные соревнования и игры для жителей поселения.   </w:t>
      </w:r>
    </w:p>
    <w:p w:rsidR="001C3CF3" w:rsidRPr="001C3CF3" w:rsidRDefault="001C3CF3" w:rsidP="001C3CF3">
      <w:pPr>
        <w:widowControl w:val="0"/>
        <w:autoSpaceDE w:val="0"/>
        <w:spacing w:after="0" w:line="23" w:lineRule="atLeast"/>
        <w:ind w:left="17"/>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xml:space="preserve">2.2.  Организация мероприятий, приуроченных к Дню защитника Отечества, в рамках которых проводится праздничный концерт, творческие конкурсы и др.  </w:t>
      </w:r>
    </w:p>
    <w:p w:rsidR="001C3CF3" w:rsidRPr="001C3CF3" w:rsidRDefault="001C3CF3" w:rsidP="001C3CF3">
      <w:pPr>
        <w:widowControl w:val="0"/>
        <w:autoSpaceDE w:val="0"/>
        <w:spacing w:after="0" w:line="23" w:lineRule="atLeast"/>
        <w:ind w:left="17"/>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2.3.  Организация мероприятий, приуроченных к Международному женскому дню, в   рамках   которых    проводится    праздничный     концерт.</w:t>
      </w:r>
    </w:p>
    <w:p w:rsidR="001C3CF3" w:rsidRPr="001C3CF3" w:rsidRDefault="001C3CF3" w:rsidP="001C3CF3">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2.4.   Организация   мероприятий, приуроченных   ко   Дню Победы, в   рамках которых проходят памятные мероприятия, праздничный концерт и чествование участников Великой Отечественной войны, проживающих на территории поселения.</w:t>
      </w:r>
    </w:p>
    <w:p w:rsidR="001C3CF3" w:rsidRPr="001C3CF3" w:rsidRDefault="001C3CF3" w:rsidP="001C3CF3">
      <w:pPr>
        <w:widowControl w:val="0"/>
        <w:tabs>
          <w:tab w:val="left" w:pos="17"/>
        </w:tabs>
        <w:autoSpaceDE w:val="0"/>
        <w:spacing w:after="0" w:line="23" w:lineRule="atLeast"/>
        <w:ind w:left="17"/>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xml:space="preserve">2.5. Организация мероприятий, приуроченных ко Дню защиты детей, в рамках которых проводятся развлекательные, интеллектуальные и спортивные детские игры и конкурсы.  </w:t>
      </w:r>
    </w:p>
    <w:p w:rsidR="001C3CF3" w:rsidRPr="001C3CF3" w:rsidRDefault="001C3CF3" w:rsidP="001C3CF3">
      <w:pPr>
        <w:widowControl w:val="0"/>
        <w:autoSpaceDE w:val="0"/>
        <w:spacing w:after="0" w:line="23" w:lineRule="atLeast"/>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xml:space="preserve">2.6. Организация мероприятий, приуроченных ко Дню молодежи. </w:t>
      </w:r>
    </w:p>
    <w:p w:rsidR="001C3CF3" w:rsidRPr="001C3CF3" w:rsidRDefault="001C3CF3" w:rsidP="001C3CF3">
      <w:pPr>
        <w:widowControl w:val="0"/>
        <w:autoSpaceDE w:val="0"/>
        <w:spacing w:after="0" w:line="23" w:lineRule="atLeast"/>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xml:space="preserve">2.7. Организация мероприятий, приуроченных ко Дню семьи, любви и верности. </w:t>
      </w:r>
    </w:p>
    <w:p w:rsidR="001C3CF3" w:rsidRPr="001C3CF3" w:rsidRDefault="001C3CF3" w:rsidP="001C3CF3">
      <w:pPr>
        <w:widowControl w:val="0"/>
        <w:autoSpaceDE w:val="0"/>
        <w:spacing w:after="0" w:line="23" w:lineRule="atLeast"/>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xml:space="preserve">2.8.  Организация мероприятий, приуроченных ко Дню поселения.  </w:t>
      </w:r>
    </w:p>
    <w:p w:rsidR="001C3CF3" w:rsidRPr="001C3CF3" w:rsidRDefault="001C3CF3" w:rsidP="001C3CF3">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xml:space="preserve">     В   рамках   мероприятий   2.6.-2.8. организуются массовые  гуляния,   ярмарки,  спортивные   и   развлекательные   соревнования,   игры   и   конкурсы,   праздничные  концерты для жителей поселения.</w:t>
      </w:r>
    </w:p>
    <w:p w:rsidR="001C3CF3" w:rsidRPr="001C3CF3" w:rsidRDefault="001C3CF3" w:rsidP="001C3CF3">
      <w:pPr>
        <w:widowControl w:val="0"/>
        <w:autoSpaceDE w:val="0"/>
        <w:spacing w:after="0" w:line="23" w:lineRule="atLeast"/>
        <w:ind w:left="17"/>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2.9.   Организация   мероприятий, приуроченных   ко   Дню   матери, в   рамках которого проводится праздничный концерт и чествование матерей многодетных семей, проживающих на территории поселения.</w:t>
      </w:r>
    </w:p>
    <w:p w:rsidR="001C3CF3" w:rsidRPr="001C3CF3" w:rsidRDefault="001C3CF3" w:rsidP="001C3CF3">
      <w:pPr>
        <w:widowControl w:val="0"/>
        <w:autoSpaceDE w:val="0"/>
        <w:spacing w:after="0" w:line="23" w:lineRule="atLeast"/>
        <w:ind w:left="17"/>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2.10.   Организация мероприятий, приуроченных   к   Новому   году, в   рамках которого проводится праздничный концерт, гуляния, конкурсы.</w:t>
      </w:r>
    </w:p>
    <w:p w:rsidR="001C3CF3" w:rsidRPr="001C3CF3" w:rsidRDefault="001C3CF3" w:rsidP="001C3CF3">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xml:space="preserve">     3. Сохранение, использование и популяризация объектов культурного наследия местного значения. </w:t>
      </w:r>
    </w:p>
    <w:p w:rsidR="001C3CF3" w:rsidRPr="001C3CF3" w:rsidRDefault="001C3CF3" w:rsidP="001C3CF3">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xml:space="preserve">     Направление включает в себя мероприятия:  </w:t>
      </w:r>
    </w:p>
    <w:p w:rsidR="001C3CF3" w:rsidRPr="001C3CF3" w:rsidRDefault="001C3CF3" w:rsidP="001C3CF3">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lastRenderedPageBreak/>
        <w:t xml:space="preserve">     3.1.    Организация ремонта и благоустройства памятников воинской славы на территории     поселения, с целью сохранений объектов культурного наследия и поддержания данных объектов в хорошем состоянии.  </w:t>
      </w:r>
    </w:p>
    <w:p w:rsidR="001C3CF3" w:rsidRPr="001C3CF3" w:rsidRDefault="001C3CF3" w:rsidP="001C3CF3">
      <w:pPr>
        <w:widowControl w:val="0"/>
        <w:autoSpaceDE w:val="0"/>
        <w:spacing w:after="0" w:line="23" w:lineRule="atLeast"/>
        <w:ind w:left="17" w:firstLine="50"/>
        <w:jc w:val="both"/>
        <w:rPr>
          <w:rFonts w:ascii="Times New Roman" w:eastAsia="Arial Unicode MS" w:hAnsi="Times New Roman" w:cs="Times New Roman"/>
          <w:color w:val="000000"/>
          <w:sz w:val="28"/>
          <w:szCs w:val="28"/>
          <w:lang w:eastAsia="ru-RU" w:bidi="ru-RU"/>
        </w:rPr>
      </w:pPr>
      <w:r w:rsidRPr="001C3CF3">
        <w:rPr>
          <w:rFonts w:ascii="Times New Roman" w:eastAsia="Calibri" w:hAnsi="Times New Roman" w:cs="Times New Roman"/>
          <w:color w:val="000000"/>
          <w:sz w:val="28"/>
          <w:szCs w:val="28"/>
          <w:lang w:eastAsia="ru-RU" w:bidi="ru-RU"/>
        </w:rPr>
        <w:t xml:space="preserve">     3.2.  Организация конкурса работ школьников поселения, посвященных объектам культурного наследия на территории поселения.</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ab/>
        <w:t>Реализация комплекса мероприятий подпрограммы обеспечит:</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увеличение численности участников культурно-массовых мероприятий;</w:t>
      </w:r>
    </w:p>
    <w:p w:rsidR="001C3CF3" w:rsidRPr="001C3CF3" w:rsidRDefault="001C3CF3" w:rsidP="001C3CF3">
      <w:pPr>
        <w:widowControl w:val="0"/>
        <w:autoSpaceDE w:val="0"/>
        <w:spacing w:after="0" w:line="23" w:lineRule="atLeast"/>
        <w:ind w:firstLine="17"/>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эффективное использование возможностей искусства в повышении нравственного и эстетического уровня населения;</w:t>
      </w:r>
    </w:p>
    <w:p w:rsidR="001C3CF3" w:rsidRPr="001C3CF3" w:rsidRDefault="001C3CF3" w:rsidP="001C3CF3">
      <w:pPr>
        <w:widowControl w:val="0"/>
        <w:autoSpaceDE w:val="0"/>
        <w:spacing w:after="0" w:line="23" w:lineRule="atLeast"/>
        <w:ind w:firstLine="17"/>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исполнение муниципальных функций культуры в соответствии с действующим законодательством;</w:t>
      </w:r>
    </w:p>
    <w:p w:rsidR="001C3CF3" w:rsidRPr="001C3CF3" w:rsidRDefault="001C3CF3" w:rsidP="001C3CF3">
      <w:pPr>
        <w:widowControl w:val="0"/>
        <w:autoSpaceDE w:val="0"/>
        <w:spacing w:after="0" w:line="23" w:lineRule="atLeast"/>
        <w:ind w:firstLine="5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осуществление мер поддержки в сфере развития культуры и искусства.</w:t>
      </w:r>
    </w:p>
    <w:p w:rsidR="001C3CF3" w:rsidRPr="001C3CF3" w:rsidRDefault="001C3CF3" w:rsidP="001C3CF3">
      <w:pPr>
        <w:widowControl w:val="0"/>
        <w:numPr>
          <w:ilvl w:val="0"/>
          <w:numId w:val="16"/>
        </w:numPr>
        <w:tabs>
          <w:tab w:val="left" w:pos="426"/>
        </w:tabs>
        <w:suppressAutoHyphens/>
        <w:autoSpaceDE w:val="0"/>
        <w:spacing w:after="0" w:line="23" w:lineRule="atLeast"/>
        <w:ind w:left="142" w:firstLine="21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Увеличение уровня удовлетворенности населения качеством предоставления муниципальных услуг в сфере культуры.</w:t>
      </w:r>
    </w:p>
    <w:p w:rsidR="001C3CF3" w:rsidRPr="001C3CF3" w:rsidRDefault="001C3CF3" w:rsidP="001C3CF3">
      <w:pPr>
        <w:widowControl w:val="0"/>
        <w:tabs>
          <w:tab w:val="left" w:pos="426"/>
        </w:tabs>
        <w:suppressAutoHyphens/>
        <w:autoSpaceDE w:val="0"/>
        <w:spacing w:after="0" w:line="23" w:lineRule="atLeast"/>
        <w:ind w:left="360"/>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left="720"/>
        <w:jc w:val="center"/>
        <w:rPr>
          <w:rFonts w:ascii="Times New Roman" w:eastAsia="Arial Unicode MS" w:hAnsi="Times New Roman" w:cs="Times New Roman"/>
          <w:b/>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5. Прогноз конечных результатов подпрограммы 2, перечень показателей подпрограммы 2</w:t>
      </w:r>
    </w:p>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В рамках реализации подпрограммы 2 будут достигнуты следующие значения целевых показателей:</w:t>
      </w:r>
    </w:p>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 этап реализации подпрограммы 2 (2015 – 2020 годы):</w:t>
      </w:r>
    </w:p>
    <w:p w:rsidR="001C3CF3" w:rsidRPr="001C3CF3" w:rsidRDefault="001C3CF3" w:rsidP="001C3CF3">
      <w:pPr>
        <w:widowControl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C3CF3" w:rsidRPr="001C3CF3" w:rsidRDefault="001C3CF3" w:rsidP="001C3CF3">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культуры до 90% от числа прошенных.</w:t>
      </w:r>
    </w:p>
    <w:p w:rsidR="001C3CF3" w:rsidRPr="001C3CF3" w:rsidRDefault="001C3CF3" w:rsidP="001C3CF3">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w:t>
      </w:r>
      <w:r w:rsidRPr="001C3CF3">
        <w:rPr>
          <w:rFonts w:ascii="Times New Roman" w:eastAsia="Arial Unicode MS" w:hAnsi="Times New Roman" w:cs="Times New Roman"/>
          <w:color w:val="000000"/>
          <w:sz w:val="28"/>
          <w:szCs w:val="28"/>
          <w:lang w:val="en-US" w:eastAsia="ru-RU" w:bidi="ru-RU"/>
        </w:rPr>
        <w:t>I</w:t>
      </w:r>
      <w:r w:rsidRPr="001C3CF3">
        <w:rPr>
          <w:rFonts w:ascii="Times New Roman" w:eastAsia="Arial Unicode MS" w:hAnsi="Times New Roman" w:cs="Times New Roman"/>
          <w:color w:val="000000"/>
          <w:sz w:val="28"/>
          <w:szCs w:val="28"/>
          <w:lang w:eastAsia="ru-RU" w:bidi="ru-RU"/>
        </w:rPr>
        <w:t xml:space="preserve"> этап реализации подпрограммы 2 (2021-2025 годы):</w:t>
      </w:r>
    </w:p>
    <w:p w:rsidR="001C3CF3" w:rsidRPr="001C3CF3" w:rsidRDefault="001C3CF3" w:rsidP="001C3CF3">
      <w:pPr>
        <w:widowControl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2025 года целевой показатель достигнет следующего значения:</w:t>
      </w:r>
    </w:p>
    <w:p w:rsidR="001C3CF3" w:rsidRPr="001C3CF3" w:rsidRDefault="001C3CF3" w:rsidP="001C3CF3">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культуры до 95% от числа прошенных.</w:t>
      </w:r>
    </w:p>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Кроме того, подпрограмма 2 направлена на:</w:t>
      </w:r>
    </w:p>
    <w:p w:rsidR="001C3CF3" w:rsidRPr="001C3CF3" w:rsidRDefault="001C3CF3" w:rsidP="001C3CF3">
      <w:pPr>
        <w:widowControl w:val="0"/>
        <w:autoSpaceDE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обеспечение жителей поселения библиотечным обслуживанием;</w:t>
      </w:r>
    </w:p>
    <w:p w:rsidR="001C3CF3" w:rsidRPr="001C3CF3" w:rsidRDefault="001C3CF3" w:rsidP="001C3CF3">
      <w:pPr>
        <w:widowControl w:val="0"/>
        <w:autoSpaceDE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увеличение численности участников культурно-досуговых мероприятий;</w:t>
      </w:r>
    </w:p>
    <w:p w:rsidR="001C3CF3" w:rsidRPr="001C3CF3" w:rsidRDefault="001C3CF3" w:rsidP="001C3CF3">
      <w:pPr>
        <w:widowControl w:val="0"/>
        <w:autoSpaceDE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увеличение доли объектов культурного наследия, находящихся в удовлетворительном состоянии;</w:t>
      </w:r>
    </w:p>
    <w:p w:rsidR="001C3CF3" w:rsidRPr="001C3CF3" w:rsidRDefault="001C3CF3" w:rsidP="001C3CF3">
      <w:pPr>
        <w:widowControl w:val="0"/>
        <w:suppressAutoHyphens/>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увеличение жителей поселения, посещающих культурно-досуговые мероприятия.</w:t>
      </w:r>
      <w:r w:rsidRPr="001C3CF3">
        <w:rPr>
          <w:rFonts w:ascii="Times New Roman" w:eastAsia="Arial Unicode MS" w:hAnsi="Times New Roman" w:cs="Times New Roman"/>
          <w:b/>
          <w:color w:val="000000"/>
          <w:sz w:val="28"/>
          <w:szCs w:val="28"/>
          <w:lang w:eastAsia="ru-RU" w:bidi="ru-RU"/>
        </w:rPr>
        <w:t xml:space="preserve"> </w:t>
      </w:r>
    </w:p>
    <w:p w:rsidR="001C3CF3" w:rsidRPr="001C3CF3" w:rsidRDefault="001C3CF3" w:rsidP="001C3CF3">
      <w:pPr>
        <w:widowControl w:val="0"/>
        <w:suppressAutoHyphens/>
        <w:spacing w:after="0" w:line="23" w:lineRule="atLeast"/>
        <w:ind w:left="720"/>
        <w:rPr>
          <w:rFonts w:ascii="Times New Roman" w:eastAsia="Arial Unicode MS" w:hAnsi="Times New Roman" w:cs="Times New Roman"/>
          <w:b/>
          <w:color w:val="000000"/>
          <w:sz w:val="28"/>
          <w:szCs w:val="28"/>
          <w:lang w:eastAsia="ru-RU" w:bidi="ru-RU"/>
        </w:rPr>
      </w:pPr>
    </w:p>
    <w:p w:rsidR="001C3CF3" w:rsidRPr="001C3CF3" w:rsidRDefault="001C3CF3" w:rsidP="001C3CF3">
      <w:pPr>
        <w:widowControl w:val="0"/>
        <w:suppressAutoHyphens/>
        <w:spacing w:after="0" w:line="23" w:lineRule="atLeast"/>
        <w:ind w:left="720"/>
        <w:rPr>
          <w:rFonts w:ascii="Times New Roman" w:eastAsia="Arial Unicode MS" w:hAnsi="Times New Roman" w:cs="Times New Roman"/>
          <w:b/>
          <w:color w:val="000000"/>
          <w:sz w:val="28"/>
          <w:szCs w:val="28"/>
          <w:lang w:eastAsia="ru-RU" w:bidi="ru-RU"/>
        </w:rPr>
      </w:pPr>
    </w:p>
    <w:p w:rsidR="001C3CF3" w:rsidRPr="001C3CF3" w:rsidRDefault="001C3CF3" w:rsidP="001C3CF3">
      <w:pPr>
        <w:widowControl w:val="0"/>
        <w:suppressAutoHyphens/>
        <w:spacing w:after="0" w:line="23" w:lineRule="atLeast"/>
        <w:ind w:left="720"/>
        <w:rPr>
          <w:rFonts w:ascii="Times New Roman" w:eastAsia="Arial Unicode MS" w:hAnsi="Times New Roman" w:cs="Times New Roman"/>
          <w:b/>
          <w:color w:val="000000"/>
          <w:sz w:val="28"/>
          <w:szCs w:val="28"/>
          <w:lang w:eastAsia="ru-RU" w:bidi="ru-RU"/>
        </w:rPr>
      </w:pPr>
    </w:p>
    <w:p w:rsidR="001C3CF3" w:rsidRPr="001C3CF3" w:rsidRDefault="001C3CF3" w:rsidP="001C3CF3">
      <w:pPr>
        <w:widowControl w:val="0"/>
        <w:suppressAutoHyphens/>
        <w:spacing w:after="0" w:line="23" w:lineRule="atLeast"/>
        <w:ind w:left="720"/>
        <w:rPr>
          <w:rFonts w:ascii="Times New Roman" w:eastAsia="Arial Unicode MS" w:hAnsi="Times New Roman" w:cs="Times New Roman"/>
          <w:b/>
          <w:color w:val="000000"/>
          <w:sz w:val="28"/>
          <w:szCs w:val="28"/>
          <w:lang w:eastAsia="ru-RU" w:bidi="ru-RU"/>
        </w:rPr>
      </w:pPr>
    </w:p>
    <w:p w:rsidR="001C3CF3" w:rsidRPr="001C3CF3" w:rsidRDefault="001C3CF3" w:rsidP="001C3CF3">
      <w:pPr>
        <w:widowControl w:val="0"/>
        <w:suppressAutoHyphens/>
        <w:spacing w:after="0" w:line="23" w:lineRule="atLeast"/>
        <w:ind w:left="720"/>
        <w:rPr>
          <w:rFonts w:ascii="Times New Roman" w:eastAsia="Arial Unicode MS" w:hAnsi="Times New Roman" w:cs="Times New Roman"/>
          <w:b/>
          <w:color w:val="000000"/>
          <w:sz w:val="28"/>
          <w:szCs w:val="28"/>
          <w:lang w:eastAsia="ru-RU" w:bidi="ru-RU"/>
        </w:rPr>
      </w:pPr>
    </w:p>
    <w:p w:rsidR="001C3CF3" w:rsidRPr="001C3CF3" w:rsidRDefault="001C3CF3" w:rsidP="001C3CF3">
      <w:pPr>
        <w:widowControl w:val="0"/>
        <w:suppressAutoHyphens/>
        <w:spacing w:after="0" w:line="23" w:lineRule="atLeast"/>
        <w:ind w:left="720"/>
        <w:rPr>
          <w:rFonts w:ascii="Times New Roman" w:eastAsia="Arial Unicode MS" w:hAnsi="Times New Roman" w:cs="Times New Roman"/>
          <w:b/>
          <w:color w:val="000000"/>
          <w:sz w:val="28"/>
          <w:szCs w:val="28"/>
          <w:lang w:eastAsia="ru-RU" w:bidi="ru-RU"/>
        </w:rPr>
      </w:pPr>
    </w:p>
    <w:p w:rsidR="001C3CF3" w:rsidRPr="001C3CF3" w:rsidRDefault="001C3CF3" w:rsidP="001C3CF3">
      <w:pPr>
        <w:widowControl w:val="0"/>
        <w:suppressAutoHyphens/>
        <w:spacing w:after="0" w:line="23" w:lineRule="atLeast"/>
        <w:ind w:left="720"/>
        <w:jc w:val="center"/>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Ресурсное обеспечение подпрограммы 2 (в разрезе главных распорядителей средств районного бюджета, основных мероприятий, а также по годам реализации подпрограммы 2)</w:t>
      </w:r>
    </w:p>
    <w:p w:rsidR="001C3CF3" w:rsidRPr="001C3CF3" w:rsidRDefault="001C3CF3" w:rsidP="001C3CF3">
      <w:pPr>
        <w:widowControl w:val="0"/>
        <w:spacing w:after="0" w:line="23" w:lineRule="atLeast"/>
        <w:jc w:val="center"/>
        <w:rPr>
          <w:rFonts w:ascii="Times New Roman" w:eastAsia="Arial Unicode MS" w:hAnsi="Times New Roman" w:cs="Times New Roman"/>
          <w:color w:val="000000"/>
          <w:sz w:val="28"/>
          <w:szCs w:val="28"/>
          <w:lang w:eastAsia="ru-RU" w:bidi="ru-RU"/>
        </w:rPr>
      </w:pPr>
    </w:p>
    <w:p w:rsidR="001C3CF3" w:rsidRPr="001C3CF3" w:rsidRDefault="001C3CF3" w:rsidP="001C3CF3">
      <w:pPr>
        <w:ind w:firstLine="709"/>
        <w:jc w:val="both"/>
        <w:rPr>
          <w:rFonts w:ascii="Times New Roman" w:eastAsia="Calibri" w:hAnsi="Times New Roman" w:cs="Times New Roman"/>
          <w:sz w:val="28"/>
          <w:szCs w:val="28"/>
        </w:rPr>
      </w:pPr>
      <w:r w:rsidRPr="001C3CF3">
        <w:rPr>
          <w:rFonts w:ascii="Times New Roman" w:eastAsia="Calibri" w:hAnsi="Times New Roman" w:cs="Times New Roman"/>
          <w:sz w:val="28"/>
          <w:szCs w:val="28"/>
        </w:rPr>
        <w:lastRenderedPageBreak/>
        <w:t xml:space="preserve">Ресурсное обеспечение реализации подпрограммы 2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rsidR="001C3CF3" w:rsidRPr="001C3CF3" w:rsidRDefault="001C3CF3" w:rsidP="001C3CF3">
      <w:pPr>
        <w:ind w:firstLine="709"/>
        <w:jc w:val="both"/>
        <w:rPr>
          <w:rFonts w:ascii="Times New Roman" w:eastAsia="Calibri" w:hAnsi="Times New Roman" w:cs="Times New Roman"/>
          <w:sz w:val="28"/>
          <w:szCs w:val="28"/>
        </w:rPr>
      </w:pPr>
      <w:r w:rsidRPr="001C3CF3">
        <w:rPr>
          <w:rFonts w:ascii="Times New Roman" w:eastAsia="Calibri" w:hAnsi="Times New Roman" w:cs="Times New Roman"/>
          <w:sz w:val="28"/>
          <w:szCs w:val="28"/>
        </w:rPr>
        <w:t xml:space="preserve">Объем финансового обеспечения подпрограммы 2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rsidR="001C3CF3" w:rsidRPr="001C3CF3" w:rsidRDefault="001C3CF3" w:rsidP="001C3CF3">
      <w:pPr>
        <w:pageBreakBefore/>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r w:rsidRPr="001C3CF3">
        <w:rPr>
          <w:rFonts w:ascii="Times New Roman" w:eastAsia="Arial Unicode MS" w:hAnsi="Times New Roman" w:cs="Times New Roman"/>
          <w:b/>
          <w:bCs/>
          <w:color w:val="000000"/>
          <w:sz w:val="28"/>
          <w:szCs w:val="28"/>
          <w:lang w:eastAsia="ru-RU" w:bidi="ru-RU"/>
        </w:rPr>
        <w:lastRenderedPageBreak/>
        <w:t>ПОДПРОГРАММА 3</w:t>
      </w: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bCs/>
          <w:color w:val="000000"/>
          <w:sz w:val="28"/>
          <w:szCs w:val="28"/>
          <w:lang w:eastAsia="ru-RU" w:bidi="ru-RU"/>
        </w:rPr>
        <w:t>"РАЗВИТИЕ ФИЗИЧЕСКОЙ КУЛЬТУРЫ, МАССОВОГО СПОРТА И МОЛОДЕЖНОЙ ПОЛИТИКИ "</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bookmarkStart w:id="5" w:name="Par41"/>
      <w:bookmarkEnd w:id="5"/>
      <w:r w:rsidRPr="001C3CF3">
        <w:rPr>
          <w:rFonts w:ascii="Times New Roman" w:eastAsia="Arial Unicode MS" w:hAnsi="Times New Roman" w:cs="Times New Roman"/>
          <w:b/>
          <w:bCs/>
          <w:color w:val="000000"/>
          <w:sz w:val="28"/>
          <w:szCs w:val="28"/>
          <w:lang w:eastAsia="ru-RU" w:bidi="ru-RU"/>
        </w:rPr>
        <w:t>Паспорт подпрограммы 3 "Развитие физической культуры, массового спорта и молодежной политики "</w:t>
      </w: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3061"/>
        <w:gridCol w:w="6546"/>
      </w:tblGrid>
      <w:tr w:rsidR="001C3CF3" w:rsidRPr="001C3CF3" w:rsidTr="00BC10EC">
        <w:tc>
          <w:tcPr>
            <w:tcW w:w="9607" w:type="dxa"/>
            <w:gridSpan w:val="2"/>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Подпрограмма 3 "Развитие физической культуры, массового спорта и молодежной политики" (далее - подпрограмма)</w:t>
            </w:r>
          </w:p>
        </w:tc>
      </w:tr>
      <w:tr w:rsidR="001C3CF3" w:rsidRPr="001C3CF3" w:rsidTr="00BC10EC">
        <w:tc>
          <w:tcPr>
            <w:tcW w:w="3061"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Соисполнитель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C3CF3" w:rsidRPr="001C3CF3" w:rsidTr="00BC10EC">
        <w:tc>
          <w:tcPr>
            <w:tcW w:w="3061"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Участники подпрограммы</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C3CF3" w:rsidRPr="001C3CF3" w:rsidTr="00BC10EC">
        <w:tc>
          <w:tcPr>
            <w:tcW w:w="3061"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Цель (цели)  подпрограммы</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tc>
      </w:tr>
      <w:tr w:rsidR="001C3CF3" w:rsidRPr="001C3CF3" w:rsidTr="00BC10EC">
        <w:trPr>
          <w:trHeight w:val="2314"/>
        </w:trPr>
        <w:tc>
          <w:tcPr>
            <w:tcW w:w="3061"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Задачи подпрограммы</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tabs>
                <w:tab w:val="left" w:pos="408"/>
              </w:tabs>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1. Повышение эффективности деятельности учреждений физической 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 Организация мероприятий для детей и молодежи, патриотическое воспитание детей и молодежи.</w:t>
            </w:r>
          </w:p>
        </w:tc>
      </w:tr>
      <w:tr w:rsidR="001C3CF3" w:rsidRPr="001C3CF3" w:rsidTr="00BC10EC">
        <w:tc>
          <w:tcPr>
            <w:tcW w:w="3061"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Сроки и этапы реализации подпрограммы</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Подпрограмма 3 реализуется в два этапа:</w:t>
            </w:r>
          </w:p>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I этап: 2015 – 2020 годы;</w:t>
            </w:r>
          </w:p>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 II этап: 2021 – 2025 годы</w:t>
            </w:r>
          </w:p>
        </w:tc>
      </w:tr>
      <w:tr w:rsidR="001C3CF3" w:rsidRPr="001C3CF3" w:rsidTr="00BC10EC">
        <w:tc>
          <w:tcPr>
            <w:tcW w:w="3061"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 этап реализации подпрограммы 3 (2015 – 2020 годы):</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Общий объем бюджетных ассигнований муниципальной программы в 2015-2020 годах составит </w:t>
            </w:r>
            <w:r w:rsidRPr="001C3CF3">
              <w:rPr>
                <w:rFonts w:ascii="Times New Roman" w:eastAsia="Arial Unicode MS" w:hAnsi="Times New Roman" w:cs="Times New Roman"/>
                <w:sz w:val="28"/>
                <w:szCs w:val="28"/>
                <w:lang w:eastAsia="ru-RU" w:bidi="ru-RU"/>
              </w:rPr>
              <w:t>1084,4  тыс. рублей, в том числе за счет средств местного бюджета  1084,4</w:t>
            </w:r>
            <w:r w:rsidRPr="001C3CF3">
              <w:rPr>
                <w:rFonts w:ascii="Times New Roman" w:eastAsia="Arial Unicode MS" w:hAnsi="Times New Roman" w:cs="Times New Roman"/>
                <w:color w:val="FF0000"/>
                <w:sz w:val="28"/>
                <w:szCs w:val="28"/>
                <w:lang w:eastAsia="ru-RU" w:bidi="ru-RU"/>
              </w:rPr>
              <w:t xml:space="preserve"> </w:t>
            </w:r>
            <w:r w:rsidRPr="001C3CF3">
              <w:rPr>
                <w:rFonts w:ascii="Times New Roman" w:eastAsia="Arial Unicode MS" w:hAnsi="Times New Roman" w:cs="Times New Roman"/>
                <w:color w:val="000000"/>
                <w:sz w:val="28"/>
                <w:szCs w:val="28"/>
                <w:lang w:eastAsia="ru-RU" w:bidi="ru-RU"/>
              </w:rPr>
              <w:t>тыс. рублей по годам реализации:</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2015 год – 349,3</w:t>
            </w:r>
            <w:r w:rsidRPr="001C3CF3">
              <w:rPr>
                <w:rFonts w:ascii="Times New Roman" w:eastAsia="Arial Unicode MS" w:hAnsi="Times New Roman" w:cs="Times New Roman"/>
                <w:color w:val="000000"/>
                <w:sz w:val="28"/>
                <w:szCs w:val="28"/>
                <w:shd w:val="clear" w:color="auto" w:fill="FFFFFF"/>
                <w:lang w:eastAsia="ru-RU" w:bidi="ru-RU"/>
              </w:rPr>
              <w:t xml:space="preserve"> 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lang w:eastAsia="ru-RU" w:bidi="ru-RU"/>
              </w:rPr>
              <w:t>2016 год – 243,2</w:t>
            </w:r>
            <w:r w:rsidRPr="001C3CF3">
              <w:rPr>
                <w:rFonts w:ascii="Times New Roman" w:eastAsia="Arial Unicode MS" w:hAnsi="Times New Roman" w:cs="Times New Roman"/>
                <w:color w:val="000000"/>
                <w:sz w:val="28"/>
                <w:szCs w:val="28"/>
                <w:shd w:val="clear" w:color="auto" w:fill="FFFFFF"/>
                <w:lang w:eastAsia="ru-RU" w:bidi="ru-RU"/>
              </w:rPr>
              <w:t xml:space="preserve"> 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2017 год – 349,9 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2018 год – 50,0 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shd w:val="clear" w:color="auto" w:fill="FFFFFF"/>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2019 год – 65,0 тыс. руб.;</w:t>
            </w:r>
          </w:p>
          <w:p w:rsidR="001C3CF3" w:rsidRPr="001C3CF3" w:rsidRDefault="001C3CF3" w:rsidP="001C3CF3">
            <w:pPr>
              <w:widowControl w:val="0"/>
              <w:spacing w:after="0" w:line="23" w:lineRule="atLeast"/>
              <w:rPr>
                <w:rFonts w:ascii="Times New Roman" w:eastAsia="Arial Unicode MS" w:hAnsi="Times New Roman" w:cs="Times New Roman"/>
                <w:sz w:val="28"/>
                <w:szCs w:val="28"/>
                <w:shd w:val="clear" w:color="auto" w:fill="FFFF00"/>
                <w:lang w:eastAsia="ru-RU" w:bidi="ru-RU"/>
              </w:rPr>
            </w:pPr>
            <w:r w:rsidRPr="001C3CF3">
              <w:rPr>
                <w:rFonts w:ascii="Times New Roman" w:eastAsia="Arial Unicode MS" w:hAnsi="Times New Roman" w:cs="Times New Roman"/>
                <w:sz w:val="28"/>
                <w:szCs w:val="28"/>
                <w:shd w:val="clear" w:color="auto" w:fill="FFFFFF"/>
                <w:lang w:eastAsia="ru-RU" w:bidi="ru-RU"/>
              </w:rPr>
              <w:t>2020 год – 27,0 тыс. руб.</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Прогнозный объем средств, привлекаемых из других источников  0,0 тыс. рублей.</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II этап реализации подпрограммы 3 (2021 – 2025 </w:t>
            </w:r>
            <w:r w:rsidRPr="001C3CF3">
              <w:rPr>
                <w:rFonts w:ascii="Times New Roman" w:eastAsia="Arial Unicode MS" w:hAnsi="Times New Roman" w:cs="Times New Roman"/>
                <w:color w:val="000000"/>
                <w:sz w:val="28"/>
                <w:szCs w:val="28"/>
                <w:lang w:eastAsia="ru-RU" w:bidi="ru-RU"/>
              </w:rPr>
              <w:lastRenderedPageBreak/>
              <w:t>годы):</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Общий объем бюджетных ассигнований подпрограммы 3 в 2021-2025 годах составит 514,3 тыс. рублей, в том числе за счет средств местного бюджета 514,3 тыс. рублей по годам реализации:</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2021 год – 69,0 тыс. руб.;</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2022 год – 100,3 тыс. руб.;</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2023 год – 115,0 тыс. руб.;</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2024 год – 115,0 тыс. руб. (прогноз);</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2025 год – 115,0 тыс. руб. (прогноз).</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Финансирование подпрограммы 3 в 2021 – 2025 годах за счет средств федерального бюджета не запланировано.</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Финансирование подпрограммы 3 в 2021 – 2025 годах за счет средств областного бюджета не запланировано.</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Финансирование подпрограммы 3 в 2021 – 2025 годах за счет средств внебюджетных источников не запланировано.</w:t>
            </w:r>
          </w:p>
        </w:tc>
      </w:tr>
      <w:tr w:rsidR="001C3CF3" w:rsidRPr="001C3CF3" w:rsidTr="00BC10EC">
        <w:tc>
          <w:tcPr>
            <w:tcW w:w="3061"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lastRenderedPageBreak/>
              <w:t>Конечные результаты подпрограммы</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 этап реализации подпрограммы 3 (2015 – 2020 годы):</w:t>
            </w:r>
          </w:p>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предоставления услуг в сфере физической культуры и спорта, эффективностью проводимой молодежной политики до 90% от числа опрошенных.</w:t>
            </w:r>
          </w:p>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II этап реализации подпрограммы 3 (2021–2025 годы):</w:t>
            </w:r>
          </w:p>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2025 года целевой показатель достигнет следующего значения:</w:t>
            </w:r>
          </w:p>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предоставления услуг в сфере физической культуры и спорта, эффективностью проводимой молодежной политики до 95% от числа опрошенных.</w:t>
            </w:r>
          </w:p>
        </w:tc>
      </w:tr>
    </w:tbl>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4"/>
          <w:szCs w:val="24"/>
          <w:lang w:eastAsia="ru-RU" w:bidi="ru-RU"/>
        </w:rPr>
      </w:pPr>
    </w:p>
    <w:p w:rsidR="001C3CF3" w:rsidRPr="001C3CF3" w:rsidRDefault="001C3CF3" w:rsidP="001C3CF3">
      <w:pPr>
        <w:widowControl w:val="0"/>
        <w:suppressAutoHyphens/>
        <w:autoSpaceDE w:val="0"/>
        <w:spacing w:after="0" w:line="23" w:lineRule="atLeast"/>
        <w:ind w:left="1080"/>
        <w:rPr>
          <w:rFonts w:ascii="Times New Roman" w:eastAsia="Arial Unicode MS" w:hAnsi="Times New Roman" w:cs="Times New Roman"/>
          <w:b/>
          <w:bCs/>
          <w:color w:val="000000"/>
          <w:sz w:val="24"/>
          <w:szCs w:val="24"/>
          <w:lang w:eastAsia="ru-RU" w:bidi="ru-RU"/>
        </w:rPr>
      </w:pPr>
    </w:p>
    <w:p w:rsidR="001C3CF3" w:rsidRPr="001C3CF3" w:rsidRDefault="001C3CF3" w:rsidP="001C3CF3">
      <w:pPr>
        <w:widowControl w:val="0"/>
        <w:suppressAutoHyphens/>
        <w:autoSpaceDE w:val="0"/>
        <w:spacing w:after="0" w:line="23" w:lineRule="atLeast"/>
        <w:ind w:left="720"/>
        <w:jc w:val="center"/>
        <w:rPr>
          <w:rFonts w:ascii="Times New Roman" w:eastAsia="Arial Unicode MS" w:hAnsi="Times New Roman" w:cs="Times New Roman"/>
          <w:b/>
          <w:bCs/>
          <w:color w:val="000000"/>
          <w:sz w:val="24"/>
          <w:szCs w:val="24"/>
          <w:lang w:eastAsia="ru-RU" w:bidi="ru-RU"/>
        </w:rPr>
      </w:pPr>
      <w:r w:rsidRPr="001C3CF3">
        <w:rPr>
          <w:rFonts w:ascii="Times New Roman" w:eastAsia="Arial Unicode MS" w:hAnsi="Times New Roman" w:cs="Times New Roman"/>
          <w:b/>
          <w:bCs/>
          <w:color w:val="000000"/>
          <w:sz w:val="28"/>
          <w:szCs w:val="28"/>
          <w:lang w:eastAsia="ru-RU" w:bidi="ru-RU"/>
        </w:rPr>
        <w:t>1. Характеристика сферы реализации подпрограммы, описание основных проблем в указанной сфере и прогноз ее развития</w:t>
      </w:r>
    </w:p>
    <w:p w:rsidR="001C3CF3" w:rsidRPr="001C3CF3" w:rsidRDefault="001C3CF3" w:rsidP="001C3CF3">
      <w:pPr>
        <w:widowControl w:val="0"/>
        <w:autoSpaceDE w:val="0"/>
        <w:spacing w:after="0" w:line="23" w:lineRule="atLeast"/>
        <w:ind w:firstLine="540"/>
        <w:jc w:val="center"/>
        <w:rPr>
          <w:rFonts w:ascii="Times New Roman" w:eastAsia="Arial Unicode MS" w:hAnsi="Times New Roman" w:cs="Times New Roman"/>
          <w:b/>
          <w:bCs/>
          <w:color w:val="000000"/>
          <w:sz w:val="24"/>
          <w:szCs w:val="24"/>
          <w:lang w:eastAsia="ru-RU" w:bidi="ru-RU"/>
        </w:rPr>
      </w:pP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Сегодня на всех уровнях государственного управления растет осознание необходимости повышения социальной роли физической культуры и массового спорта, создания оптимальных условий для развития физической культуры среди различных категорий населения.</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При разработке подпрограммы учтены задачи, направленные на улучшение </w:t>
      </w:r>
      <w:r w:rsidRPr="001C3CF3">
        <w:rPr>
          <w:rFonts w:ascii="Times New Roman" w:eastAsia="Arial Unicode MS" w:hAnsi="Times New Roman" w:cs="Times New Roman"/>
          <w:color w:val="000000"/>
          <w:sz w:val="28"/>
          <w:szCs w:val="28"/>
          <w:lang w:eastAsia="ru-RU" w:bidi="ru-RU"/>
        </w:rPr>
        <w:lastRenderedPageBreak/>
        <w:t>здоровья и качества жизни населения, повышение степени вовлеченности жителей городского поселения в занятия физической культурой и массовым спортом.</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6"/>
          <w:szCs w:val="26"/>
          <w:lang w:eastAsia="ru-RU" w:bidi="ru-RU"/>
        </w:rPr>
      </w:pPr>
      <w:r w:rsidRPr="001C3CF3">
        <w:rPr>
          <w:rFonts w:ascii="Times New Roman" w:eastAsia="Arial Unicode MS" w:hAnsi="Times New Roman" w:cs="Times New Roman"/>
          <w:color w:val="000000"/>
          <w:sz w:val="28"/>
          <w:szCs w:val="28"/>
          <w:lang w:eastAsia="ru-RU" w:bidi="ru-RU"/>
        </w:rPr>
        <w:t>Широкое привлечение к систематическим занятиям физической культурой жителей городского поселения невозможно без создания необходимых условий по месту жительства. Открытые спортивные сооружения, находящиеся в шаговой доступности, пользуются большой популярностью и способны привлекать значительное число людей самого разного возраста.</w:t>
      </w:r>
    </w:p>
    <w:p w:rsidR="001C3CF3" w:rsidRPr="001C3CF3" w:rsidRDefault="001C3CF3" w:rsidP="001C3CF3">
      <w:pPr>
        <w:widowControl w:val="0"/>
        <w:autoSpaceDE w:val="0"/>
        <w:spacing w:after="0" w:line="240" w:lineRule="auto"/>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В сельском поселении построено 3 спортивные 4 универсальных игровых площадок с твердым покрытием. Они расположены на территориях, прилегающих к учебным заведениям, а хотелось бы иметь такие площадки в каждом в каждом дворе. Да и при строительстве микрорайонов   не всегда отводится место под строительство спортивных сооружений для занятий детей и взрослого населения по месту жительства. Одним из условий привлечения населения к занятиям физической культурой и массовым спортом является наличие спортивных площадок, соответствующих современным требованиям. Проведенный мониторинг показал, что большая часть дворовых спортивных площадок находится в удовлетворительном состоянии, но в настоящее время требуются уже более современные и качественные спортивные площадки. С этой целью в рамках областного благотворительного марафона "Спортивный двор" были построена хоккейная коробка. </w:t>
      </w:r>
    </w:p>
    <w:p w:rsidR="001C3CF3" w:rsidRPr="001C3CF3" w:rsidRDefault="001C3CF3" w:rsidP="001C3CF3">
      <w:pPr>
        <w:widowControl w:val="0"/>
        <w:autoSpaceDE w:val="0"/>
        <w:spacing w:after="0" w:line="240" w:lineRule="auto"/>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Для развития массовых видов спорта и широкого привлечения жителей к регулярным занятиям физической культурой и спортом, организации спортивного досуга и пропаганды здорового образа жизни проводятся зимние и летние спартакиады, в которых принимают участие все организации и учреждения поселения. О правильности выбранного курса свидетельствуют успехи в областных зимних и летних спартакиадах: первое место в зимней областной спартакиаде заняли спортсмены.</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В поселении имеются следующие проблемы в сфере физической культуры:</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имеются недостатки в материально-техническом оснащении занятий физической культурой, регулировании пропускной способности имеющихся спортсооружений. В физкультурно-оздоровительном комплексы залы перегружены занимающимися. </w:t>
      </w:r>
    </w:p>
    <w:p w:rsidR="001C3CF3" w:rsidRPr="001C3CF3" w:rsidRDefault="001C3CF3" w:rsidP="001C3CF3">
      <w:pPr>
        <w:widowControl w:val="0"/>
        <w:numPr>
          <w:ilvl w:val="0"/>
          <w:numId w:val="15"/>
        </w:numPr>
        <w:suppressAutoHyphens/>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недостаточное количество спортивных площадок с твердым покрытием;</w:t>
      </w:r>
    </w:p>
    <w:p w:rsidR="001C3CF3" w:rsidRPr="001C3CF3" w:rsidRDefault="001C3CF3" w:rsidP="001C3CF3">
      <w:pPr>
        <w:widowControl w:val="0"/>
        <w:numPr>
          <w:ilvl w:val="0"/>
          <w:numId w:val="15"/>
        </w:numPr>
        <w:suppressAutoHyphens/>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нет ФОКА и бассейна.</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numPr>
          <w:ilvl w:val="1"/>
          <w:numId w:val="8"/>
        </w:numPr>
        <w:suppressAutoHyphens/>
        <w:autoSpaceDE w:val="0"/>
        <w:spacing w:after="0" w:line="23" w:lineRule="atLeast"/>
        <w:jc w:val="center"/>
        <w:rPr>
          <w:rFonts w:ascii="Times New Roman" w:eastAsia="Arial Unicode MS" w:hAnsi="Times New Roman" w:cs="Times New Roman"/>
          <w:b/>
          <w:bCs/>
          <w:color w:val="000000"/>
          <w:sz w:val="28"/>
          <w:szCs w:val="28"/>
          <w:lang w:eastAsia="ru-RU" w:bidi="ru-RU"/>
        </w:rPr>
      </w:pPr>
      <w:r w:rsidRPr="001C3CF3">
        <w:rPr>
          <w:rFonts w:ascii="Times New Roman" w:eastAsia="Arial Unicode MS" w:hAnsi="Times New Roman" w:cs="Times New Roman"/>
          <w:b/>
          <w:bCs/>
          <w:color w:val="000000"/>
          <w:sz w:val="28"/>
          <w:szCs w:val="28"/>
          <w:lang w:eastAsia="ru-RU" w:bidi="ru-RU"/>
        </w:rPr>
        <w:t>Цель, задачи, сроки и этапы реализации подпрограммы 3</w:t>
      </w:r>
    </w:p>
    <w:p w:rsidR="001C3CF3" w:rsidRPr="001C3CF3" w:rsidRDefault="001C3CF3" w:rsidP="001C3CF3">
      <w:pPr>
        <w:widowControl w:val="0"/>
        <w:suppressAutoHyphens/>
        <w:autoSpaceDE w:val="0"/>
        <w:spacing w:after="0" w:line="23" w:lineRule="atLeast"/>
        <w:ind w:left="1080"/>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Цель подпрограммы – 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Основные задачи подпрограммы:</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1. Повышение эффективности деятельности учреждений физической 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lastRenderedPageBreak/>
        <w:t xml:space="preserve">        2. Организация мероприятий для детей и молодежи, патриотическое воспитание детей и молодежи.</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ab/>
        <w:t>Подпрограмма 3 реализуется в два этапа:</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I этап: 2015 – 2020 годы;</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II этап: 2021 – 2025 годы.</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r w:rsidRPr="001C3CF3">
        <w:rPr>
          <w:rFonts w:ascii="Times New Roman" w:eastAsia="Arial Unicode MS" w:hAnsi="Times New Roman" w:cs="Times New Roman"/>
          <w:b/>
          <w:bCs/>
          <w:color w:val="000000"/>
          <w:sz w:val="28"/>
          <w:szCs w:val="28"/>
          <w:lang w:eastAsia="ru-RU" w:bidi="ru-RU"/>
        </w:rPr>
        <w:t>3. Выделения системы мероприятий и краткое описание основных мероприятий подпрограммы 3</w:t>
      </w: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Подпрограмма направлена на привлечение жителей поселения к активным занятиям физической культурой и спортом,создание условий для занятий физической культурой и спортом для всех возрастных групп жителей  поселения, включая инвалидов и иных лиц с ограниченными возможностями здоровья.</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В рамках подпрограммы решаются задачи:</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обеспечение жителей поселения возможностями для удовлетворения потребностей в физической активности и участии в массовом спортивном движении;</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популяризация физической культуры и спорта среди жителей поселения всех возрастных групп, в том числе инвалидов и иных лиц с ограниченными возможностями здоровья;</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совершенствование системы физического воспитания детей, юношества и молодежи;</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обеспечение успешного выступления спортсменов на районных, областных, Всероссийских и международных соревнованиях и совершенствование подготовки спортивного резерва. </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В рамках подпрограммы предусмотрены мероприятия:</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1.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 Мероприятия по укреплению материально-технической базы;</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3. Организация и проведение физкультурно-массовых и спортивных мероприятий, популяризация здорового образа жизни;</w:t>
      </w: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4.  Организация мероприятий для  детей  и  молодежи  поселения. Данное мероприятие предусматривает проведение праздников   в летне-осенний  период  для  детей  и  молодежи  поселения,  с  целью  обеспечения  досуга  детей  и  молодежи  в  теплое  время  года.  В рамках  мероприятия  предусмотрены  конкурсы,  эстафеты,  игры  для  детей, призы и подарки, организация     участия    детей   и  молодежи     поселения     в  районных  мероприятиях для детей и молодежи; патриотическое     воспитание    детей   и  молодежи    поселения; вовлечение   молодежи   в   социально-экономические   и   политические  процессы на территории поселения. </w:t>
      </w:r>
    </w:p>
    <w:p w:rsidR="001C3CF3" w:rsidRPr="001C3CF3" w:rsidRDefault="001C3CF3" w:rsidP="001C3CF3">
      <w:pPr>
        <w:widowControl w:val="0"/>
        <w:spacing w:after="0" w:line="23" w:lineRule="atLeast"/>
        <w:jc w:val="both"/>
        <w:rPr>
          <w:rFonts w:ascii="Times New Roman" w:eastAsia="Arial Unicode MS" w:hAnsi="Times New Roman" w:cs="Times New Roman"/>
          <w:b/>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Реализация комплекса мероприятий подпрограммы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поселения.</w:t>
      </w:r>
    </w:p>
    <w:p w:rsidR="001C3CF3" w:rsidRPr="001C3CF3" w:rsidRDefault="001C3CF3" w:rsidP="001C3CF3">
      <w:pPr>
        <w:widowControl w:val="0"/>
        <w:spacing w:after="0" w:line="23" w:lineRule="atLeast"/>
        <w:jc w:val="center"/>
        <w:rPr>
          <w:rFonts w:ascii="Times New Roman" w:eastAsia="Arial Unicode MS" w:hAnsi="Times New Roman" w:cs="Times New Roman"/>
          <w:b/>
          <w:color w:val="000000"/>
          <w:sz w:val="28"/>
          <w:szCs w:val="28"/>
          <w:lang w:eastAsia="ru-RU" w:bidi="ru-RU"/>
        </w:rPr>
      </w:pPr>
    </w:p>
    <w:p w:rsidR="001C3CF3" w:rsidRPr="001C3CF3" w:rsidRDefault="001C3CF3" w:rsidP="001C3CF3">
      <w:pPr>
        <w:widowControl w:val="0"/>
        <w:autoSpaceDE w:val="0"/>
        <w:spacing w:after="0" w:line="23" w:lineRule="atLeast"/>
        <w:ind w:left="1620"/>
        <w:jc w:val="center"/>
        <w:rPr>
          <w:rFonts w:ascii="Times New Roman" w:eastAsia="Arial Unicode MS" w:hAnsi="Times New Roman" w:cs="Times New Roman"/>
          <w:b/>
          <w:bCs/>
          <w:color w:val="000000"/>
          <w:sz w:val="28"/>
          <w:szCs w:val="28"/>
          <w:shd w:val="clear" w:color="auto" w:fill="FFFF00"/>
          <w:lang w:eastAsia="ru-RU" w:bidi="ru-RU"/>
        </w:rPr>
      </w:pPr>
      <w:r w:rsidRPr="001C3CF3">
        <w:rPr>
          <w:rFonts w:ascii="Times New Roman" w:eastAsia="Arial Unicode MS" w:hAnsi="Times New Roman" w:cs="Times New Roman"/>
          <w:b/>
          <w:color w:val="000000"/>
          <w:sz w:val="28"/>
          <w:szCs w:val="28"/>
          <w:lang w:eastAsia="ru-RU" w:bidi="ru-RU"/>
        </w:rPr>
        <w:lastRenderedPageBreak/>
        <w:t>4. Прогноз конечных результатов подпрограммы 3, перечень показателей подпрограммы 3</w:t>
      </w:r>
    </w:p>
    <w:p w:rsidR="001C3CF3" w:rsidRPr="001C3CF3" w:rsidRDefault="001C3CF3" w:rsidP="001C3CF3">
      <w:pPr>
        <w:widowControl w:val="0"/>
        <w:autoSpaceDE w:val="0"/>
        <w:spacing w:after="0" w:line="23" w:lineRule="atLeast"/>
        <w:ind w:left="1620"/>
        <w:rPr>
          <w:rFonts w:ascii="Times New Roman" w:eastAsia="Arial Unicode MS" w:hAnsi="Times New Roman" w:cs="Times New Roman"/>
          <w:b/>
          <w:bCs/>
          <w:color w:val="000000"/>
          <w:sz w:val="28"/>
          <w:szCs w:val="28"/>
          <w:shd w:val="clear" w:color="auto" w:fill="FFFF00"/>
          <w:lang w:eastAsia="ru-RU" w:bidi="ru-RU"/>
        </w:rPr>
      </w:pP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В рамках реализации подпрограммы 3 будут достигнуты следующие значения целевых показателей:</w:t>
      </w:r>
    </w:p>
    <w:p w:rsidR="001C3CF3" w:rsidRPr="001C3CF3" w:rsidRDefault="001C3CF3" w:rsidP="001C3CF3">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 этап реализации подпрограммы 3 (2015 – 2020 годы):</w:t>
      </w:r>
    </w:p>
    <w:p w:rsidR="001C3CF3" w:rsidRPr="001C3CF3" w:rsidRDefault="001C3CF3" w:rsidP="001C3CF3">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C3CF3" w:rsidRPr="001C3CF3" w:rsidRDefault="001C3CF3" w:rsidP="001C3CF3">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предоставления услуг в сфере физической культуры и спорта, эффективностью проводимой молодежной политики до 90% от числа опрошенных.</w:t>
      </w:r>
    </w:p>
    <w:p w:rsidR="001C3CF3" w:rsidRPr="001C3CF3" w:rsidRDefault="001C3CF3" w:rsidP="001C3CF3">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II этап реализации подпрограммы 3 (2021–2025 годы):</w:t>
      </w:r>
    </w:p>
    <w:p w:rsidR="001C3CF3" w:rsidRPr="001C3CF3" w:rsidRDefault="001C3CF3" w:rsidP="001C3CF3">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2025 года целевой показатель достигнет следующего значения:</w:t>
      </w:r>
    </w:p>
    <w:p w:rsidR="001C3CF3" w:rsidRPr="001C3CF3" w:rsidRDefault="001C3CF3" w:rsidP="001C3CF3">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предоставления услуг в сфере физической культуры и спорта, эффективностью проводимой молодежной политики до 95% от числа опрошенных.</w:t>
      </w:r>
    </w:p>
    <w:p w:rsidR="001C3CF3" w:rsidRPr="001C3CF3" w:rsidRDefault="001C3CF3" w:rsidP="001C3CF3">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Кроме того, подпрограмма 3 направлена на:</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увеличение доли жителей поселения, систематически занимающихся физической культурой и спортом;</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увеличение доли учащихся общеобразовательных учреждений, систематически занимающихся физической культурой и спортом в свободное от учебы время;</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увеличение охвата детей и молодежи поселения культурно-массовыми мероприятиями.</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uppressAutoHyphens/>
        <w:spacing w:after="0" w:line="23" w:lineRule="atLeast"/>
        <w:ind w:left="720"/>
        <w:jc w:val="center"/>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 xml:space="preserve">             Ресурсное обеспечение подпрограммы 3 (в разрезе главных распорядителей средств районного бюджета, основных мероприятий, а также по годам реализации подпрограммы 3)</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 этап реализации подпрограммы 3 (2015 – 2020 годы):</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2015-2020 годах составит 1084,4  тыс. рублей, в том числе за счет средств местного бюджета  1084,4 тыс. рублей по годам реализации:</w:t>
      </w:r>
    </w:p>
    <w:p w:rsidR="001C3CF3" w:rsidRPr="001C3CF3" w:rsidRDefault="001C3CF3" w:rsidP="001C3CF3">
      <w:pPr>
        <w:widowControl w:val="0"/>
        <w:spacing w:after="0" w:line="23" w:lineRule="atLeast"/>
        <w:ind w:firstLine="708"/>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2015 год – 349,3</w:t>
      </w:r>
      <w:r w:rsidRPr="001C3CF3">
        <w:rPr>
          <w:rFonts w:ascii="Times New Roman" w:eastAsia="Arial Unicode MS" w:hAnsi="Times New Roman" w:cs="Times New Roman"/>
          <w:color w:val="000000"/>
          <w:sz w:val="28"/>
          <w:szCs w:val="28"/>
          <w:shd w:val="clear" w:color="auto" w:fill="FFFFFF"/>
          <w:lang w:eastAsia="ru-RU" w:bidi="ru-RU"/>
        </w:rPr>
        <w:t xml:space="preserve"> тыс. руб.;</w:t>
      </w:r>
    </w:p>
    <w:p w:rsidR="001C3CF3" w:rsidRPr="001C3CF3" w:rsidRDefault="001C3CF3" w:rsidP="001C3CF3">
      <w:pPr>
        <w:widowControl w:val="0"/>
        <w:spacing w:after="0" w:line="23" w:lineRule="atLeast"/>
        <w:ind w:firstLine="708"/>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lang w:eastAsia="ru-RU" w:bidi="ru-RU"/>
        </w:rPr>
        <w:t>2016 год – 243,2</w:t>
      </w:r>
      <w:r w:rsidRPr="001C3CF3">
        <w:rPr>
          <w:rFonts w:ascii="Times New Roman" w:eastAsia="Arial Unicode MS" w:hAnsi="Times New Roman" w:cs="Times New Roman"/>
          <w:color w:val="000000"/>
          <w:sz w:val="28"/>
          <w:szCs w:val="28"/>
          <w:shd w:val="clear" w:color="auto" w:fill="FFFFFF"/>
          <w:lang w:eastAsia="ru-RU" w:bidi="ru-RU"/>
        </w:rPr>
        <w:t xml:space="preserve"> тыс. руб.;</w:t>
      </w:r>
    </w:p>
    <w:p w:rsidR="001C3CF3" w:rsidRPr="001C3CF3" w:rsidRDefault="001C3CF3" w:rsidP="001C3CF3">
      <w:pPr>
        <w:widowControl w:val="0"/>
        <w:spacing w:after="0" w:line="23" w:lineRule="atLeast"/>
        <w:ind w:firstLine="708"/>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2017 год – 349,9 тыс. руб.;</w:t>
      </w:r>
    </w:p>
    <w:p w:rsidR="001C3CF3" w:rsidRPr="001C3CF3" w:rsidRDefault="001C3CF3" w:rsidP="001C3CF3">
      <w:pPr>
        <w:widowControl w:val="0"/>
        <w:spacing w:after="0" w:line="23" w:lineRule="atLeast"/>
        <w:ind w:firstLine="708"/>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2018 год – 50,0 тыс. руб.;</w:t>
      </w:r>
    </w:p>
    <w:p w:rsidR="001C3CF3" w:rsidRPr="001C3CF3" w:rsidRDefault="001C3CF3" w:rsidP="001C3CF3">
      <w:pPr>
        <w:widowControl w:val="0"/>
        <w:spacing w:after="0" w:line="23" w:lineRule="atLeast"/>
        <w:ind w:firstLine="708"/>
        <w:rPr>
          <w:rFonts w:ascii="Times New Roman" w:eastAsia="Arial Unicode MS" w:hAnsi="Times New Roman" w:cs="Times New Roman"/>
          <w:color w:val="000000"/>
          <w:sz w:val="28"/>
          <w:szCs w:val="28"/>
          <w:shd w:val="clear" w:color="auto" w:fill="FFFFFF"/>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2019 год – 65,0 тыс. руб.;</w:t>
      </w:r>
    </w:p>
    <w:p w:rsidR="001C3CF3" w:rsidRPr="001C3CF3" w:rsidRDefault="001C3CF3" w:rsidP="001C3CF3">
      <w:pPr>
        <w:widowControl w:val="0"/>
        <w:spacing w:after="0" w:line="23" w:lineRule="atLeast"/>
        <w:ind w:firstLine="708"/>
        <w:rPr>
          <w:rFonts w:ascii="Times New Roman" w:eastAsia="Arial Unicode MS" w:hAnsi="Times New Roman" w:cs="Times New Roman"/>
          <w:sz w:val="28"/>
          <w:szCs w:val="28"/>
          <w:shd w:val="clear" w:color="auto" w:fill="FFFF00"/>
          <w:lang w:eastAsia="ru-RU" w:bidi="ru-RU"/>
        </w:rPr>
      </w:pPr>
      <w:r w:rsidRPr="001C3CF3">
        <w:rPr>
          <w:rFonts w:ascii="Times New Roman" w:eastAsia="Arial Unicode MS" w:hAnsi="Times New Roman" w:cs="Times New Roman"/>
          <w:sz w:val="28"/>
          <w:szCs w:val="28"/>
          <w:shd w:val="clear" w:color="auto" w:fill="FFFFFF"/>
          <w:lang w:eastAsia="ru-RU" w:bidi="ru-RU"/>
        </w:rPr>
        <w:t>2020 год – 27,0 тыс. руб.</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Прогнозный объем средств, привлекаемых из других источников 0,0 тыс. рублей.</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II этап реализации подпрограммы 3 (2021 – 2025 годы):</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Общий объем бюджетных ассигнований подпрограммы 3 в 2021-2025 годах составит 514,3 тыс. рублей, в том числе за счет средств местного бюджета 514,3 тыс. рублей по годам реализации:</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2021 год – 69,0 тыс. руб.;</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2022 год – 100,3 тыс. руб.;</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lastRenderedPageBreak/>
        <w:t>2023 год – 115,0 тыс. руб.;</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2024 год – 115,0 тыс. руб. (прогноз);</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2025 год – 115,0 тыс. руб. (прогноз).</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Предполагается привлечение иных источников финансирования в сумме  0 тыс. рублей.</w:t>
      </w:r>
    </w:p>
    <w:p w:rsidR="001C3CF3" w:rsidRPr="001C3CF3" w:rsidRDefault="001C3CF3" w:rsidP="001C3CF3">
      <w:pPr>
        <w:ind w:firstLine="709"/>
        <w:jc w:val="both"/>
        <w:rPr>
          <w:rFonts w:ascii="Times New Roman" w:eastAsia="Calibri" w:hAnsi="Times New Roman" w:cs="Times New Roman"/>
          <w:sz w:val="28"/>
          <w:szCs w:val="28"/>
        </w:rPr>
      </w:pPr>
      <w:r w:rsidRPr="001C3CF3">
        <w:rPr>
          <w:rFonts w:ascii="Times New Roman" w:eastAsia="Calibri" w:hAnsi="Times New Roman" w:cs="Times New Roman"/>
          <w:sz w:val="28"/>
          <w:szCs w:val="28"/>
        </w:rPr>
        <w:t xml:space="preserve">Ресурсное обеспечение реализации подпрограммы 3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rsidR="001C3CF3" w:rsidRPr="001C3CF3" w:rsidRDefault="001C3CF3" w:rsidP="001C3CF3">
      <w:pPr>
        <w:ind w:firstLine="709"/>
        <w:jc w:val="both"/>
        <w:rPr>
          <w:rFonts w:ascii="Times New Roman" w:eastAsia="Calibri" w:hAnsi="Times New Roman" w:cs="Times New Roman"/>
          <w:sz w:val="28"/>
          <w:szCs w:val="28"/>
        </w:rPr>
      </w:pPr>
      <w:r w:rsidRPr="001C3CF3">
        <w:rPr>
          <w:rFonts w:ascii="Times New Roman" w:eastAsia="Calibri" w:hAnsi="Times New Roman" w:cs="Times New Roman"/>
          <w:sz w:val="28"/>
          <w:szCs w:val="28"/>
        </w:rPr>
        <w:t xml:space="preserve">Объем финансового обеспечения подпрограммы 3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rsidR="001C3CF3" w:rsidRPr="001C3CF3" w:rsidRDefault="001C3CF3" w:rsidP="001C3CF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p>
    <w:p w:rsidR="001C3CF3" w:rsidRPr="001C3CF3" w:rsidRDefault="001C3CF3" w:rsidP="001C3CF3">
      <w:pPr>
        <w:pageBreakBefore/>
        <w:widowControl w:val="0"/>
        <w:spacing w:after="0" w:line="240" w:lineRule="auto"/>
        <w:jc w:val="center"/>
        <w:rPr>
          <w:rFonts w:ascii="Times New Roman" w:eastAsia="Arial Unicode MS" w:hAnsi="Times New Roman" w:cs="Times New Roman"/>
          <w:b/>
          <w:bCs/>
          <w:color w:val="000000"/>
          <w:sz w:val="28"/>
          <w:szCs w:val="28"/>
          <w:lang w:eastAsia="ru-RU" w:bidi="ru-RU"/>
        </w:rPr>
      </w:pPr>
      <w:bookmarkStart w:id="6" w:name="Par40"/>
      <w:bookmarkStart w:id="7" w:name="Par804"/>
      <w:bookmarkEnd w:id="6"/>
      <w:bookmarkEnd w:id="7"/>
      <w:r w:rsidRPr="001C3CF3">
        <w:rPr>
          <w:rFonts w:ascii="Times New Roman" w:eastAsia="Arial Unicode MS" w:hAnsi="Times New Roman" w:cs="Times New Roman"/>
          <w:b/>
          <w:bCs/>
          <w:color w:val="000000"/>
          <w:sz w:val="28"/>
          <w:szCs w:val="28"/>
          <w:lang w:eastAsia="ru-RU" w:bidi="ru-RU"/>
        </w:rPr>
        <w:lastRenderedPageBreak/>
        <w:t>ПРОГРАММА 4</w:t>
      </w: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bCs/>
          <w:color w:val="000000"/>
          <w:sz w:val="28"/>
          <w:szCs w:val="28"/>
          <w:lang w:eastAsia="ru-RU" w:bidi="ru-RU"/>
        </w:rPr>
        <w:t>"РАЗВИТИЕ ДОРОЖНОЙ СЕТИ НОВОСАДОВСКОГО СЕЛЬСКОГО ПОСЕЛЕНИЯ "</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Паспорт Подпрограммы 4 "Развитие дорожной сети Новосадовского сельского поселения "</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3296"/>
        <w:gridCol w:w="6261"/>
      </w:tblGrid>
      <w:tr w:rsidR="001C3CF3" w:rsidRPr="001C3CF3" w:rsidTr="00BC10EC">
        <w:tc>
          <w:tcPr>
            <w:tcW w:w="9557" w:type="dxa"/>
            <w:gridSpan w:val="2"/>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 xml:space="preserve">Подпрограмма 4 "Развитие дорожной сети Новосадовского сельского поселения " </w:t>
            </w:r>
          </w:p>
        </w:tc>
      </w:tr>
      <w:tr w:rsidR="001C3CF3" w:rsidRPr="001C3CF3" w:rsidTr="00BC10EC">
        <w:tc>
          <w:tcPr>
            <w:tcW w:w="3296"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Соисполнители </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C3CF3" w:rsidRPr="001C3CF3" w:rsidTr="00BC10EC">
        <w:tc>
          <w:tcPr>
            <w:tcW w:w="3296"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Участники подпрограммы</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C3CF3" w:rsidRPr="001C3CF3" w:rsidTr="00BC10EC">
        <w:tc>
          <w:tcPr>
            <w:tcW w:w="3296"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Цель (цели) подпрограммы</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 xml:space="preserve">Совершенствование и развитие дорожной сети поселения </w:t>
            </w:r>
          </w:p>
        </w:tc>
      </w:tr>
      <w:tr w:rsidR="001C3CF3" w:rsidRPr="001C3CF3" w:rsidTr="00BC10EC">
        <w:tc>
          <w:tcPr>
            <w:tcW w:w="3296"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Задачи подпрограммы</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1. Развитие сети автомобильных дорог  Новосадовского сельского поселения</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 Доведение технического и эксплуатационного состояния автомобильных дорог общего пользования местного значения населенных пунктов до нормативных требований.</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3. Улучшение транспортно-эксплуатационного состояния существующей сети автомобильных дорог и сооружений.</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4. Доведение технического и эксплуатационного состояния дворовых территорий многоквартирных домов, проездов к дворовым территориям многоквартирных домов до нормативных требований</w:t>
            </w:r>
          </w:p>
        </w:tc>
      </w:tr>
      <w:tr w:rsidR="001C3CF3" w:rsidRPr="001C3CF3" w:rsidTr="00BC10EC">
        <w:tc>
          <w:tcPr>
            <w:tcW w:w="3296"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Сроки и этапы реализации подпрограммы</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Подпрограмма 4 реализуется в два этапа:</w:t>
            </w:r>
          </w:p>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I этап: 2015 – 2020 годы;</w:t>
            </w:r>
          </w:p>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 II этап: 2021 – 2025 годы</w:t>
            </w:r>
          </w:p>
        </w:tc>
      </w:tr>
      <w:tr w:rsidR="001C3CF3" w:rsidRPr="001C3CF3" w:rsidTr="00BC10EC">
        <w:tc>
          <w:tcPr>
            <w:tcW w:w="3296"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w:t>
            </w:r>
            <w:r w:rsidRPr="001C3CF3">
              <w:rPr>
                <w:rFonts w:ascii="Times New Roman" w:eastAsia="Arial Unicode MS" w:hAnsi="Times New Roman" w:cs="Times New Roman"/>
                <w:color w:val="000000"/>
                <w:sz w:val="28"/>
                <w:szCs w:val="28"/>
                <w:lang w:eastAsia="ru-RU" w:bidi="ru-RU"/>
              </w:rPr>
              <w:lastRenderedPageBreak/>
              <w:t>средств, привлекаемых из других источников</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lastRenderedPageBreak/>
              <w:t>I этап реализации подпрограммы 4 (2015 – 2020 годы):</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2015-2020 годах составит 51550,8 тыс. рублей, в том числе за счет средств местного бюджета 51550,8 тыс. рублей по годам реализации:</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2015 год – 4417,1 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2016 год – 8607,9 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2017 год – 7504,4 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2018 год – 12936,5 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lastRenderedPageBreak/>
              <w:t>2019 год – 12579,1 тыс. руб.;</w:t>
            </w:r>
          </w:p>
          <w:p w:rsidR="001C3CF3" w:rsidRPr="001C3CF3" w:rsidRDefault="001C3CF3" w:rsidP="001C3CF3">
            <w:pPr>
              <w:widowControl w:val="0"/>
              <w:spacing w:after="0" w:line="23" w:lineRule="atLeast"/>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2020 год – 5505,8 тыс. руб.</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Прогнозный объем средств, привлекаемых из других источников 0,0 тыс. рублей.</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II этап реализации подпрограммы 4 (2021 – 2025 годы):</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Общий объем бюджетных ассигнований подпрограммы 4 в 2021-2025 годах составит 41418,5 тыс. рублей, в том числе за счет средств местного бюджета 41418,5 тыс. рублей по годам реализации:</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2021 год – 9708,0 тыс. руб.;</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2022 год – 13010,5 тыс. руб.;</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2023 год – 13800,0 тыс. руб.;</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2024 год – 4100,0 тыс. руб. (прогноз);</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2025 год – 800,0 тыс. руб. (прогноз).</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Финансирование подпрограммы 4 в 2021 – 2025 годах за счет средств федерального бюджета не запланировано.</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Финансирование подпрограммы 4 в 2021 – 2025 годах за счет средств областного бюджета не запланировано.</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Финансирование подпрограммы 4 в 2021 – 2025 годах за счет средств внебюджетных источников не запланировано</w:t>
            </w:r>
          </w:p>
        </w:tc>
      </w:tr>
      <w:tr w:rsidR="001C3CF3" w:rsidRPr="001C3CF3" w:rsidTr="00BC10EC">
        <w:tc>
          <w:tcPr>
            <w:tcW w:w="3296"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lastRenderedPageBreak/>
              <w:t>Конечные результаты подпрограммы</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 этап реализации подпрограммы 4 (2015 – 2020 годы):</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уровнем развития дорожной сети до 85% от числа опрошенных.</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II этап реализации подпрограммы 4 (2021 – 2025 годы):</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2025 года целевой показатель достигнет следующего значения:</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уровнем развития дорожной сети до 90% от числа опрошенных</w:t>
            </w:r>
          </w:p>
        </w:tc>
      </w:tr>
    </w:tbl>
    <w:p w:rsidR="001C3CF3" w:rsidRPr="001C3CF3" w:rsidRDefault="001C3CF3" w:rsidP="001C3CF3">
      <w:pPr>
        <w:widowControl w:val="0"/>
        <w:autoSpaceDE w:val="0"/>
        <w:spacing w:after="0" w:line="23" w:lineRule="atLeast"/>
        <w:rPr>
          <w:rFonts w:ascii="Times New Roman" w:eastAsia="Arial Unicode MS" w:hAnsi="Times New Roman" w:cs="Times New Roman"/>
          <w:color w:val="000000"/>
          <w:sz w:val="24"/>
          <w:szCs w:val="24"/>
          <w:lang w:eastAsia="ru-RU" w:bidi="ru-RU"/>
        </w:rPr>
      </w:pPr>
    </w:p>
    <w:p w:rsidR="001C3CF3" w:rsidRPr="001C3CF3" w:rsidRDefault="001C3CF3" w:rsidP="001C3CF3">
      <w:pPr>
        <w:widowControl w:val="0"/>
        <w:suppressAutoHyphens/>
        <w:autoSpaceDE w:val="0"/>
        <w:spacing w:after="0" w:line="23" w:lineRule="atLeast"/>
        <w:ind w:left="720"/>
        <w:jc w:val="center"/>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suppressAutoHyphens/>
        <w:autoSpaceDE w:val="0"/>
        <w:spacing w:after="0" w:line="23" w:lineRule="atLeast"/>
        <w:ind w:left="720"/>
        <w:jc w:val="center"/>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suppressAutoHyphens/>
        <w:autoSpaceDE w:val="0"/>
        <w:spacing w:after="0" w:line="23" w:lineRule="atLeast"/>
        <w:ind w:left="720"/>
        <w:jc w:val="center"/>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suppressAutoHyphens/>
        <w:autoSpaceDE w:val="0"/>
        <w:spacing w:after="0" w:line="23" w:lineRule="atLeast"/>
        <w:ind w:left="720"/>
        <w:jc w:val="center"/>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suppressAutoHyphens/>
        <w:autoSpaceDE w:val="0"/>
        <w:spacing w:after="0" w:line="23" w:lineRule="atLeast"/>
        <w:ind w:left="720"/>
        <w:jc w:val="center"/>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suppressAutoHyphens/>
        <w:autoSpaceDE w:val="0"/>
        <w:spacing w:after="0" w:line="23" w:lineRule="atLeast"/>
        <w:ind w:left="720"/>
        <w:jc w:val="center"/>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b/>
          <w:bCs/>
          <w:color w:val="000000"/>
          <w:sz w:val="28"/>
          <w:szCs w:val="28"/>
          <w:lang w:eastAsia="ru-RU" w:bidi="ru-RU"/>
        </w:rPr>
        <w:lastRenderedPageBreak/>
        <w:t>Характеристика сферы реализации подпрограммы, описание основных проблем в указанной сфере и прогноз ее развития</w:t>
      </w:r>
    </w:p>
    <w:p w:rsidR="001C3CF3" w:rsidRPr="001C3CF3" w:rsidRDefault="001C3CF3" w:rsidP="001C3CF3">
      <w:pPr>
        <w:widowControl w:val="0"/>
        <w:autoSpaceDE w:val="0"/>
        <w:spacing w:after="0" w:line="23" w:lineRule="atLeast"/>
        <w:rPr>
          <w:rFonts w:ascii="Times New Roman" w:eastAsia="Arial Unicode MS" w:hAnsi="Times New Roman" w:cs="Times New Roman"/>
          <w:color w:val="000000"/>
          <w:sz w:val="24"/>
          <w:szCs w:val="24"/>
          <w:lang w:eastAsia="ru-RU" w:bidi="ru-RU"/>
        </w:rPr>
      </w:pP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Новосадовское сельское поселение является динамично развивающимся поселком. Он становится все более привлекательным для инвесторов, для реализации производственных, градостроительных, культурно-оздоровительных, спортивных, научных, образовательных проектов, которые способствуют формированию имиджа и перспектив развития городского поселения.</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Однако существуют факторы, сдерживающие превращение городского поселения в многофункциональный, комфортный, эстетически привлекательный округ. Одним из них является отсутствие асфальтобетонного покрытия в ряде микрорайонов ИЖС и благоустройства некоторых дворовых территорий.</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Понятие "благоустройство территории" включает в себя работу по усовершенствованию дорожной сети и комплексному развитию внутридворовых территорий.</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В настоящее время очевиден разрыв между темпами роста автомобилизации и развитием дорожной сети, соответствующей современным требованиям. Из-за возросшей интенсивности и значительного увеличения нагрузок на дорожное покрытие возникла необходимость строительства (реконструкции) подъездных дорог к микрорайонам ИЖС, не имеющим подъезда с твердым покрытием ни в одном из направлений, необходимость капитального ремонта дорог общего пользования местного значения и улично-дорожной сети.</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Санитарное содержание улично-дорожной сети (дорог, улиц, площадей и других мест общего пользования) в чистоте и в состоянии, отвечающем требованиям бесперебойного и безаварийного движения автотранспорта, также является одной из важнейших задач благоустройства городском поселении.</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Ревизия внутриквартальных территорий показала, что вследствие целого ряда причин, таких как естественное старение твердых дорожных покрытий, малых архитектурных форм и зеленых насаждений, некачественное восстановление благоустройства после проведения ремонтных работ на инженерных сетях, существующее состояние благоустройства не соответствует СНиП и Правилам и нормам эксплуатации жилищного фонда. Твердые покрытия нуждаются в восстановлении, число существующих малых архитектурных форм не отвечает потребностям населения. В связи с ростом числа автомобилей возникла необходимость в устройстве новых и восстановлении существующих внутриквартальных проездов и парковок автотранспорта.</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Учитывая вышеизложенное, а также с целью координации и планомерного решения выявленных проблем комплексного благоустройства территории городского поселения необходима разработка муниципальной подпрограммы "Развитие дорожной сети Новосадовского сельского поселения".</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Все мероприятия Подпрограммы позволят осуществить приведение территории городского поселения в состояние, пригодное для создания условий, способствующих нормальной жизнедеятельности населения. Улучшение благоустройства территории городского поселения будет способствовать экологической безопасности здоровья человека, повышению качественного уровня жизни населения.</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b/>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lastRenderedPageBreak/>
        <w:t xml:space="preserve">  </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 xml:space="preserve">    2. Цель, задачи, сроки и этапы реализации Подпрограммы 4</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Основной целью Подпрограммы является совершенствование и развитие дорожной сети городского поселения.</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Задачами Подпрограммы являются:</w:t>
      </w:r>
    </w:p>
    <w:p w:rsidR="001C3CF3" w:rsidRPr="001C3CF3" w:rsidRDefault="001C3CF3" w:rsidP="001C3CF3">
      <w:pPr>
        <w:widowControl w:val="0"/>
        <w:autoSpaceDE w:val="0"/>
        <w:snapToGrid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1. Развитие сети автомобильных дорог Новосадовского сельского поселения.</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 Доведение технического и эксплуатационного состояния автомобильных дорог общего пользования местного значения населенных пунктов до нормативных требований.</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3. Улучшение транспортно-эксплуатационного состояния существующей сети автомобильных дорог и сооружений.</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4. Доведение технического и эксплуатационного состояния дворовых территорий многоквартирных домов, проездов к дворовым территориям многоквартирных домов до нормативных требований.</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I этап: 2015 – 2020 годы;</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II этап: 2021 – 2025 годы.</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pacing w:after="0" w:line="23" w:lineRule="atLeast"/>
        <w:ind w:left="720"/>
        <w:jc w:val="center"/>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bCs/>
          <w:color w:val="000000"/>
          <w:sz w:val="28"/>
          <w:szCs w:val="28"/>
          <w:lang w:eastAsia="ru-RU" w:bidi="ru-RU"/>
        </w:rPr>
        <w:t>3.Обоснование выделения системы мероприятий и краткое описание основных мероприятий подпрограммы</w:t>
      </w:r>
      <w:r w:rsidRPr="001C3CF3">
        <w:rPr>
          <w:rFonts w:ascii="Times New Roman" w:eastAsia="Arial Unicode MS" w:hAnsi="Times New Roman" w:cs="Times New Roman"/>
          <w:color w:val="000000"/>
          <w:sz w:val="28"/>
          <w:szCs w:val="28"/>
          <w:lang w:eastAsia="ru-RU" w:bidi="ru-RU"/>
        </w:rPr>
        <w:t xml:space="preserve"> 4</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Система подпрограмм Подпрограммы сформирована таким образом, чтобы достигнуть цели и обеспечить решение задач Подпрограммы.</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Мероприятия Подпрограммы предусматривают:</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строительство и реконструкцию дорог с твердым покрытием в микрорайонах ИЖС.</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капитальный ремонт автомобильных дорог общего пользования местного значения и улично-дорожной сети, ямочный ремонт дворовых дорог;</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выполнение работ по санитарному содержанию территории, организацию круглосуточного дежурства для предотвращения аварийных ситуаций и своевременной очистки автодорог в зимнее время, обработки дорожных покрытий автодорог противогололедными материалами;</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выполнение работ по благоустройству дворовых территорий.</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b/>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w:t>
      </w:r>
    </w:p>
    <w:p w:rsidR="001C3CF3" w:rsidRPr="001C3CF3" w:rsidRDefault="001C3CF3" w:rsidP="001C3CF3">
      <w:pPr>
        <w:widowControl w:val="0"/>
        <w:shd w:val="clear" w:color="auto" w:fill="FFFFFF"/>
        <w:suppressAutoHyphens/>
        <w:autoSpaceDE w:val="0"/>
        <w:spacing w:after="0" w:line="23" w:lineRule="atLeast"/>
        <w:jc w:val="center"/>
        <w:rPr>
          <w:rFonts w:ascii="Times New Roman" w:eastAsia="Arial Unicode MS" w:hAnsi="Times New Roman" w:cs="Times New Roman"/>
          <w:b/>
          <w:bCs/>
          <w:color w:val="000000"/>
          <w:sz w:val="28"/>
          <w:szCs w:val="28"/>
          <w:shd w:val="clear" w:color="auto" w:fill="FFFF00"/>
          <w:lang w:eastAsia="ru-RU" w:bidi="ru-RU"/>
        </w:rPr>
      </w:pPr>
      <w:r w:rsidRPr="001C3CF3">
        <w:rPr>
          <w:rFonts w:ascii="Times New Roman" w:eastAsia="Arial Unicode MS" w:hAnsi="Times New Roman" w:cs="Times New Roman"/>
          <w:b/>
          <w:color w:val="000000"/>
          <w:sz w:val="28"/>
          <w:szCs w:val="28"/>
          <w:lang w:eastAsia="ru-RU" w:bidi="ru-RU"/>
        </w:rPr>
        <w:t>4. Прогноз конечных результатов подпрограммы 4, перечень показатель подпрограммы 4</w:t>
      </w:r>
    </w:p>
    <w:p w:rsidR="001C3CF3" w:rsidRPr="001C3CF3" w:rsidRDefault="001C3CF3" w:rsidP="001C3CF3">
      <w:pPr>
        <w:widowControl w:val="0"/>
        <w:autoSpaceDE w:val="0"/>
        <w:spacing w:after="0" w:line="23" w:lineRule="atLeast"/>
        <w:ind w:left="1260"/>
        <w:rPr>
          <w:rFonts w:ascii="Times New Roman" w:eastAsia="Arial Unicode MS" w:hAnsi="Times New Roman" w:cs="Times New Roman"/>
          <w:b/>
          <w:bCs/>
          <w:color w:val="000000"/>
          <w:sz w:val="28"/>
          <w:szCs w:val="28"/>
          <w:shd w:val="clear" w:color="auto" w:fill="FFFF00"/>
          <w:lang w:eastAsia="ru-RU" w:bidi="ru-RU"/>
        </w:rPr>
      </w:pP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В рамках реализации подпрограммы 4 будут достигнуты следующие значения целевых показателей:</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 этап реализации подпрограммы 4 (2015 – 2020 годы):</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уровнем развития дорожной сети до 85% от числа опрошенных.</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lastRenderedPageBreak/>
        <w:t>II этап реализации подпрограммы 4 (2021 – 2025 годы):</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2025 года целевой показатель достигнет следующего значения:</w:t>
      </w:r>
    </w:p>
    <w:p w:rsidR="001C3CF3" w:rsidRPr="001C3CF3" w:rsidRDefault="001C3CF3" w:rsidP="001C3CF3">
      <w:pPr>
        <w:widowControl w:val="0"/>
        <w:spacing w:after="0" w:line="23" w:lineRule="atLeast"/>
        <w:ind w:firstLine="709"/>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уровнем развития дорожной сети до 90% от числа опрошенных.</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Кроме того, подпрограмма 4 направлена на:</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пропускной способности на автодорогах;</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обеспечение сохранности существующей дорожной сети;</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систематизацию и повышение качества механизированной уборки поселения;</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совершенствование архитектурного облика дворовых территорий.</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uppressAutoHyphens/>
        <w:spacing w:after="0" w:line="23" w:lineRule="atLeast"/>
        <w:ind w:left="720"/>
        <w:jc w:val="center"/>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 xml:space="preserve">             Ресурсное обеспечение подпрограммы 4 (в разрезе главных распорядителей средств районного бюджета, основных мероприятий, а также по годам реализации подпрограммы 4)</w:t>
      </w: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360"/>
        <w:jc w:val="both"/>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lang w:eastAsia="ru-RU" w:bidi="ru-RU"/>
        </w:rPr>
        <w:t xml:space="preserve">Предполагаемый общий объем финансирования муниципальной программы в 2015-2020 годах </w:t>
      </w:r>
      <w:r w:rsidRPr="001C3CF3">
        <w:rPr>
          <w:rFonts w:ascii="Times New Roman" w:eastAsia="Arial Unicode MS" w:hAnsi="Times New Roman" w:cs="Times New Roman"/>
          <w:color w:val="000000"/>
          <w:sz w:val="28"/>
          <w:szCs w:val="28"/>
          <w:shd w:val="clear" w:color="auto" w:fill="FFFFFF"/>
          <w:lang w:eastAsia="ru-RU" w:bidi="ru-RU"/>
        </w:rPr>
        <w:t>составит 51550,8 тыс</w:t>
      </w:r>
      <w:r w:rsidRPr="001C3CF3">
        <w:rPr>
          <w:rFonts w:ascii="Times New Roman" w:eastAsia="Arial Unicode MS" w:hAnsi="Times New Roman" w:cs="Times New Roman"/>
          <w:color w:val="000000"/>
          <w:sz w:val="28"/>
          <w:szCs w:val="28"/>
          <w:lang w:eastAsia="ru-RU" w:bidi="ru-RU"/>
        </w:rPr>
        <w:t>. рублей, в том числе за счет средств местного бюджета 51550,8 тыс. рублей по годам реализации:</w:t>
      </w:r>
    </w:p>
    <w:p w:rsidR="001C3CF3" w:rsidRPr="001C3CF3" w:rsidRDefault="001C3CF3" w:rsidP="001C3CF3">
      <w:pPr>
        <w:widowControl w:val="0"/>
        <w:spacing w:after="0" w:line="23" w:lineRule="atLeast"/>
        <w:ind w:firstLine="708"/>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2015 год – 4417,1 тыс. руб.;</w:t>
      </w:r>
    </w:p>
    <w:p w:rsidR="001C3CF3" w:rsidRPr="001C3CF3" w:rsidRDefault="001C3CF3" w:rsidP="001C3CF3">
      <w:pPr>
        <w:widowControl w:val="0"/>
        <w:spacing w:after="0" w:line="23" w:lineRule="atLeast"/>
        <w:ind w:firstLine="708"/>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2016 год – 8607,9 тыс. руб.;</w:t>
      </w:r>
    </w:p>
    <w:p w:rsidR="001C3CF3" w:rsidRPr="001C3CF3" w:rsidRDefault="001C3CF3" w:rsidP="001C3CF3">
      <w:pPr>
        <w:widowControl w:val="0"/>
        <w:spacing w:after="0" w:line="23" w:lineRule="atLeast"/>
        <w:ind w:firstLine="708"/>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2017 год – 7504,4 тыс. руб.;</w:t>
      </w:r>
    </w:p>
    <w:p w:rsidR="001C3CF3" w:rsidRPr="001C3CF3" w:rsidRDefault="001C3CF3" w:rsidP="001C3CF3">
      <w:pPr>
        <w:widowControl w:val="0"/>
        <w:spacing w:after="0" w:line="23" w:lineRule="atLeast"/>
        <w:ind w:firstLine="708"/>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2018 год – 12936,5 тыс. руб.;</w:t>
      </w:r>
    </w:p>
    <w:p w:rsidR="001C3CF3" w:rsidRPr="001C3CF3" w:rsidRDefault="001C3CF3" w:rsidP="001C3CF3">
      <w:pPr>
        <w:widowControl w:val="0"/>
        <w:spacing w:after="0" w:line="23" w:lineRule="atLeast"/>
        <w:ind w:firstLine="708"/>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2019 год – 12579,1 тыс. руб.;</w:t>
      </w:r>
    </w:p>
    <w:p w:rsidR="001C3CF3" w:rsidRPr="001C3CF3" w:rsidRDefault="001C3CF3" w:rsidP="001C3CF3">
      <w:pPr>
        <w:widowControl w:val="0"/>
        <w:spacing w:after="0" w:line="23" w:lineRule="atLeast"/>
        <w:ind w:firstLine="708"/>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2020 год – 5505,8 тыс. руб.</w:t>
      </w:r>
    </w:p>
    <w:p w:rsidR="001C3CF3" w:rsidRPr="001C3CF3" w:rsidRDefault="001C3CF3" w:rsidP="001C3CF3">
      <w:pPr>
        <w:widowControl w:val="0"/>
        <w:shd w:val="clear" w:color="auto" w:fill="FFFFFF"/>
        <w:spacing w:after="0" w:line="23" w:lineRule="atLeast"/>
        <w:ind w:left="720"/>
        <w:rPr>
          <w:rFonts w:ascii="Times New Roman" w:eastAsia="Arial Unicode MS" w:hAnsi="Times New Roman" w:cs="Times New Roman"/>
          <w:color w:val="000000"/>
          <w:sz w:val="28"/>
          <w:szCs w:val="28"/>
          <w:shd w:val="clear" w:color="auto" w:fill="FFFFFF"/>
          <w:lang w:eastAsia="ru-RU" w:bidi="ru-RU"/>
        </w:rPr>
      </w:pPr>
    </w:p>
    <w:p w:rsidR="001C3CF3" w:rsidRPr="001C3CF3" w:rsidRDefault="001C3CF3" w:rsidP="001C3CF3">
      <w:pPr>
        <w:widowControl w:val="0"/>
        <w:shd w:val="clear" w:color="auto" w:fill="FFFFFF"/>
        <w:spacing w:after="0" w:line="23" w:lineRule="atLeast"/>
        <w:ind w:left="720"/>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II этап реализации подпрограммы 4 (2021 – 2025 годы):</w:t>
      </w:r>
    </w:p>
    <w:p w:rsidR="001C3CF3" w:rsidRPr="001C3CF3" w:rsidRDefault="001C3CF3" w:rsidP="001C3CF3">
      <w:pPr>
        <w:widowControl w:val="0"/>
        <w:shd w:val="clear" w:color="auto" w:fill="FFFFFF"/>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Общий объем бюджетных ассигнований подпрограммы 4 в 2021-2025 годах составит 41418,5 тыс. рублей, в том числе за счет средств местного бюджета 41418,5 тыс. рублей по годам реализации:</w:t>
      </w:r>
    </w:p>
    <w:p w:rsidR="001C3CF3" w:rsidRPr="001C3CF3" w:rsidRDefault="001C3CF3" w:rsidP="001C3CF3">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2021 год – 9708,0 тыс. руб.;</w:t>
      </w:r>
    </w:p>
    <w:p w:rsidR="001C3CF3" w:rsidRPr="001C3CF3" w:rsidRDefault="001C3CF3" w:rsidP="001C3CF3">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2022 год – 13010,5 тыс. руб.;</w:t>
      </w:r>
    </w:p>
    <w:p w:rsidR="001C3CF3" w:rsidRPr="001C3CF3" w:rsidRDefault="001C3CF3" w:rsidP="001C3CF3">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2023 год – 13700,0 тыс. руб.;</w:t>
      </w:r>
    </w:p>
    <w:p w:rsidR="001C3CF3" w:rsidRPr="001C3CF3" w:rsidRDefault="001C3CF3" w:rsidP="001C3CF3">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2024 год – 4100,0 тыс. руб. (прогноз);</w:t>
      </w:r>
    </w:p>
    <w:p w:rsidR="001C3CF3" w:rsidRPr="001C3CF3" w:rsidRDefault="001C3CF3" w:rsidP="001C3CF3">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2025 год – 800,0 тыс. руб. (прогноз).</w:t>
      </w:r>
    </w:p>
    <w:p w:rsidR="001C3CF3" w:rsidRPr="001C3CF3" w:rsidRDefault="001C3CF3" w:rsidP="001C3CF3">
      <w:pPr>
        <w:ind w:firstLine="709"/>
        <w:jc w:val="both"/>
        <w:rPr>
          <w:rFonts w:ascii="Times New Roman" w:eastAsia="Calibri" w:hAnsi="Times New Roman" w:cs="Times New Roman"/>
          <w:sz w:val="28"/>
          <w:szCs w:val="28"/>
        </w:rPr>
      </w:pPr>
      <w:r w:rsidRPr="001C3CF3">
        <w:rPr>
          <w:rFonts w:ascii="Times New Roman" w:eastAsia="Calibri" w:hAnsi="Times New Roman" w:cs="Times New Roman"/>
          <w:sz w:val="28"/>
          <w:szCs w:val="28"/>
        </w:rPr>
        <w:t xml:space="preserve">Ресурсное обеспечение реализации подпрограммы 4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rsidR="001C3CF3" w:rsidRPr="001C3CF3" w:rsidRDefault="001C3CF3" w:rsidP="001C3CF3">
      <w:pPr>
        <w:ind w:firstLine="709"/>
        <w:jc w:val="both"/>
        <w:rPr>
          <w:rFonts w:ascii="Times New Roman" w:eastAsia="Calibri" w:hAnsi="Times New Roman" w:cs="Times New Roman"/>
          <w:sz w:val="28"/>
          <w:szCs w:val="28"/>
        </w:rPr>
      </w:pPr>
      <w:r w:rsidRPr="001C3CF3">
        <w:rPr>
          <w:rFonts w:ascii="Times New Roman" w:eastAsia="Calibri" w:hAnsi="Times New Roman" w:cs="Times New Roman"/>
          <w:sz w:val="28"/>
          <w:szCs w:val="28"/>
        </w:rPr>
        <w:t xml:space="preserve">Объем финансового обеспечения подпрограммы 4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r w:rsidRPr="001C3CF3">
        <w:rPr>
          <w:rFonts w:ascii="Times New Roman" w:eastAsia="Arial Unicode MS" w:hAnsi="Times New Roman" w:cs="Times New Roman"/>
          <w:b/>
          <w:bCs/>
          <w:color w:val="000000"/>
          <w:sz w:val="28"/>
          <w:szCs w:val="28"/>
          <w:lang w:eastAsia="ru-RU" w:bidi="ru-RU"/>
        </w:rPr>
        <w:t>ПОДПРОГРАММА 5</w:t>
      </w: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bCs/>
          <w:color w:val="000000"/>
          <w:sz w:val="28"/>
          <w:szCs w:val="28"/>
          <w:lang w:eastAsia="ru-RU" w:bidi="ru-RU"/>
        </w:rPr>
        <w:lastRenderedPageBreak/>
        <w:t>"БЛАГОУСТРОЙСТВО ТЕРРИТОРИИ Новосадовского сельского поселения"</w:t>
      </w: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bookmarkStart w:id="8" w:name="Par44"/>
      <w:bookmarkEnd w:id="8"/>
      <w:r w:rsidRPr="001C3CF3">
        <w:rPr>
          <w:rFonts w:ascii="Times New Roman" w:eastAsia="Arial Unicode MS" w:hAnsi="Times New Roman" w:cs="Times New Roman"/>
          <w:b/>
          <w:bCs/>
          <w:color w:val="000000"/>
          <w:sz w:val="28"/>
          <w:szCs w:val="28"/>
          <w:lang w:eastAsia="ru-RU" w:bidi="ru-RU"/>
        </w:rPr>
        <w:t xml:space="preserve">Паспорт подпрограммы 5 </w:t>
      </w: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r w:rsidRPr="001C3CF3">
        <w:rPr>
          <w:rFonts w:ascii="Times New Roman" w:eastAsia="Arial Unicode MS" w:hAnsi="Times New Roman" w:cs="Times New Roman"/>
          <w:b/>
          <w:bCs/>
          <w:color w:val="000000"/>
          <w:sz w:val="28"/>
          <w:szCs w:val="28"/>
          <w:lang w:eastAsia="ru-RU" w:bidi="ru-RU"/>
        </w:rPr>
        <w:t>"Благоустройство территории Новосадовского сельского поселения"</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b/>
          <w:bCs/>
          <w:color w:val="000000"/>
          <w:sz w:val="28"/>
          <w:szCs w:val="28"/>
          <w:lang w:eastAsia="ru-RU" w:bidi="ru-RU"/>
        </w:rPr>
      </w:pPr>
    </w:p>
    <w:tbl>
      <w:tblPr>
        <w:tblW w:w="0" w:type="auto"/>
        <w:tblInd w:w="306" w:type="dxa"/>
        <w:tblLayout w:type="fixed"/>
        <w:tblCellMar>
          <w:top w:w="75" w:type="dxa"/>
          <w:left w:w="75" w:type="dxa"/>
          <w:bottom w:w="75" w:type="dxa"/>
          <w:right w:w="75" w:type="dxa"/>
        </w:tblCellMar>
        <w:tblLook w:val="0000" w:firstRow="0" w:lastRow="0" w:firstColumn="0" w:lastColumn="0" w:noHBand="0" w:noVBand="0"/>
      </w:tblPr>
      <w:tblGrid>
        <w:gridCol w:w="2917"/>
        <w:gridCol w:w="6523"/>
      </w:tblGrid>
      <w:tr w:rsidR="001C3CF3" w:rsidRPr="001C3CF3" w:rsidTr="00BC10EC">
        <w:tc>
          <w:tcPr>
            <w:tcW w:w="9440" w:type="dxa"/>
            <w:gridSpan w:val="2"/>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 xml:space="preserve"> Подпрограмма 5 "Благоустройство территории Новосадовского сельского поселения" </w:t>
            </w:r>
          </w:p>
        </w:tc>
      </w:tr>
      <w:tr w:rsidR="001C3CF3" w:rsidRPr="001C3CF3" w:rsidTr="00BC10EC">
        <w:tc>
          <w:tcPr>
            <w:tcW w:w="2917"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Соисполнитель </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C3CF3" w:rsidRPr="001C3CF3" w:rsidTr="00BC10EC">
        <w:tc>
          <w:tcPr>
            <w:tcW w:w="2917"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Участники подпрограммы 5</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C3CF3" w:rsidRPr="001C3CF3" w:rsidTr="00BC10EC">
        <w:tc>
          <w:tcPr>
            <w:tcW w:w="2917"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Цель подпрограммы 5</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Поддержание и улучшение санитарного и эстетического состояния территории проживания населения поселения.</w:t>
            </w:r>
          </w:p>
        </w:tc>
      </w:tr>
      <w:tr w:rsidR="001C3CF3" w:rsidRPr="001C3CF3" w:rsidTr="00BC10EC">
        <w:tc>
          <w:tcPr>
            <w:tcW w:w="2917"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Задачи подпрограммы</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numPr>
                <w:ilvl w:val="0"/>
                <w:numId w:val="11"/>
              </w:numPr>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Организация уличного освещения поселения</w:t>
            </w:r>
          </w:p>
          <w:p w:rsidR="001C3CF3" w:rsidRPr="001C3CF3" w:rsidRDefault="001C3CF3" w:rsidP="001C3CF3">
            <w:pPr>
              <w:widowControl w:val="0"/>
              <w:numPr>
                <w:ilvl w:val="0"/>
                <w:numId w:val="11"/>
              </w:numPr>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Обеспечение восстановления, сохранности зеленых насаждений, правильного и своевременного ухода за ними</w:t>
            </w:r>
          </w:p>
          <w:p w:rsidR="001C3CF3" w:rsidRPr="001C3CF3" w:rsidRDefault="001C3CF3" w:rsidP="001C3CF3">
            <w:pPr>
              <w:widowControl w:val="0"/>
              <w:numPr>
                <w:ilvl w:val="0"/>
                <w:numId w:val="11"/>
              </w:numPr>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Совершенствование архитектурно-художественного облика городского поселения, размещение и содержание малых архитектурных формирование</w:t>
            </w:r>
          </w:p>
          <w:p w:rsidR="001C3CF3" w:rsidRPr="001C3CF3" w:rsidRDefault="001C3CF3" w:rsidP="001C3CF3">
            <w:pPr>
              <w:widowControl w:val="0"/>
              <w:numPr>
                <w:ilvl w:val="0"/>
                <w:numId w:val="11"/>
              </w:numPr>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Обустройство и содержание мест захоронения</w:t>
            </w:r>
          </w:p>
          <w:p w:rsidR="001C3CF3" w:rsidRPr="001C3CF3" w:rsidRDefault="001C3CF3" w:rsidP="001C3CF3">
            <w:pPr>
              <w:widowControl w:val="0"/>
              <w:numPr>
                <w:ilvl w:val="0"/>
                <w:numId w:val="11"/>
              </w:numPr>
              <w:suppressAutoHyphens/>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Организация сбора, вывоза бытовых отходов и мусора</w:t>
            </w:r>
          </w:p>
        </w:tc>
      </w:tr>
      <w:tr w:rsidR="001C3CF3" w:rsidRPr="001C3CF3" w:rsidTr="00BC10EC">
        <w:tc>
          <w:tcPr>
            <w:tcW w:w="2917"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Сроки и этапы реализации подпрограммы</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Подпрограмма 5 реализуется в два этапа:</w:t>
            </w:r>
          </w:p>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I этап: 2015 – 2020 годы;</w:t>
            </w:r>
          </w:p>
          <w:p w:rsidR="001C3CF3" w:rsidRPr="001C3CF3" w:rsidRDefault="001C3CF3" w:rsidP="001C3CF3">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 II этап: 2021 – 2025 годы</w:t>
            </w:r>
          </w:p>
        </w:tc>
      </w:tr>
      <w:tr w:rsidR="001C3CF3" w:rsidRPr="001C3CF3" w:rsidTr="00BC10EC">
        <w:tc>
          <w:tcPr>
            <w:tcW w:w="2917"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w:t>
            </w:r>
            <w:r w:rsidRPr="001C3CF3">
              <w:rPr>
                <w:rFonts w:ascii="Times New Roman" w:eastAsia="Arial Unicode MS" w:hAnsi="Times New Roman" w:cs="Times New Roman"/>
                <w:color w:val="000000"/>
                <w:sz w:val="28"/>
                <w:szCs w:val="28"/>
                <w:lang w:eastAsia="ru-RU" w:bidi="ru-RU"/>
              </w:rPr>
              <w:lastRenderedPageBreak/>
              <w:t>привлекаемых из других источников</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lastRenderedPageBreak/>
              <w:t>I этап реализации подпрограммы 5 (2015 – 2020 годы):</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Общий объем бюджетных ассигнований муниципальной программы в 2015-2020 годах составит </w:t>
            </w:r>
            <w:r w:rsidRPr="001C3CF3">
              <w:rPr>
                <w:rFonts w:ascii="Times New Roman" w:eastAsia="Arial Unicode MS" w:hAnsi="Times New Roman" w:cs="Times New Roman"/>
                <w:sz w:val="28"/>
                <w:szCs w:val="28"/>
                <w:lang w:eastAsia="ru-RU" w:bidi="ru-RU"/>
              </w:rPr>
              <w:t>89255,7</w:t>
            </w:r>
            <w:r w:rsidRPr="001C3CF3">
              <w:rPr>
                <w:rFonts w:ascii="Times New Roman" w:eastAsia="Arial Unicode MS" w:hAnsi="Times New Roman" w:cs="Times New Roman"/>
                <w:color w:val="000000"/>
                <w:sz w:val="28"/>
                <w:szCs w:val="28"/>
                <w:lang w:eastAsia="ru-RU" w:bidi="ru-RU"/>
              </w:rPr>
              <w:t xml:space="preserve"> тыс. рублей, в том числе за счет средств местного </w:t>
            </w:r>
            <w:r w:rsidRPr="001C3CF3">
              <w:rPr>
                <w:rFonts w:ascii="Times New Roman" w:eastAsia="Arial Unicode MS" w:hAnsi="Times New Roman" w:cs="Times New Roman"/>
                <w:sz w:val="28"/>
                <w:szCs w:val="28"/>
                <w:lang w:eastAsia="ru-RU" w:bidi="ru-RU"/>
              </w:rPr>
              <w:t>бюджета 89255,7</w:t>
            </w:r>
            <w:r w:rsidRPr="001C3CF3">
              <w:rPr>
                <w:rFonts w:ascii="Times New Roman" w:eastAsia="Arial Unicode MS" w:hAnsi="Times New Roman" w:cs="Times New Roman"/>
                <w:color w:val="000000"/>
                <w:sz w:val="28"/>
                <w:szCs w:val="28"/>
                <w:lang w:eastAsia="ru-RU" w:bidi="ru-RU"/>
              </w:rPr>
              <w:t xml:space="preserve"> тыс. рублей по годам реализации:</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2015 год – 5068,6</w:t>
            </w:r>
            <w:r w:rsidRPr="001C3CF3">
              <w:rPr>
                <w:rFonts w:ascii="Times New Roman" w:eastAsia="Arial Unicode MS" w:hAnsi="Times New Roman" w:cs="Times New Roman"/>
                <w:color w:val="000000"/>
                <w:sz w:val="28"/>
                <w:szCs w:val="28"/>
                <w:shd w:val="clear" w:color="auto" w:fill="FFFFFF"/>
                <w:lang w:eastAsia="ru-RU" w:bidi="ru-RU"/>
              </w:rPr>
              <w:t xml:space="preserve"> 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2016 год – 12491,7</w:t>
            </w:r>
            <w:r w:rsidRPr="001C3CF3">
              <w:rPr>
                <w:rFonts w:ascii="Times New Roman" w:eastAsia="Arial Unicode MS" w:hAnsi="Times New Roman" w:cs="Times New Roman"/>
                <w:color w:val="000000"/>
                <w:sz w:val="28"/>
                <w:szCs w:val="28"/>
                <w:shd w:val="clear" w:color="auto" w:fill="FFFFFF"/>
                <w:lang w:eastAsia="ru-RU" w:bidi="ru-RU"/>
              </w:rPr>
              <w:t xml:space="preserve"> 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2017 год – 14617,5 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2018 год – 20013,5 тыс. руб.;</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shd w:val="clear" w:color="auto" w:fill="FFFFFF"/>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2019 год – 15639,4 тыс. руб.;</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sz w:val="28"/>
                <w:szCs w:val="28"/>
                <w:shd w:val="clear" w:color="auto" w:fill="FFFFFF"/>
                <w:lang w:eastAsia="ru-RU" w:bidi="ru-RU"/>
              </w:rPr>
            </w:pPr>
            <w:r w:rsidRPr="001C3CF3">
              <w:rPr>
                <w:rFonts w:ascii="Times New Roman" w:eastAsia="Arial Unicode MS" w:hAnsi="Times New Roman" w:cs="Times New Roman"/>
                <w:sz w:val="28"/>
                <w:szCs w:val="28"/>
                <w:shd w:val="clear" w:color="auto" w:fill="FFFFFF"/>
                <w:lang w:eastAsia="ru-RU" w:bidi="ru-RU"/>
              </w:rPr>
              <w:t>2020 год – 21425,0 тыс. руб.</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Прогнозный объем средств, привлекаемых из других </w:t>
            </w:r>
            <w:r w:rsidRPr="001C3CF3">
              <w:rPr>
                <w:rFonts w:ascii="Times New Roman" w:eastAsia="Arial Unicode MS" w:hAnsi="Times New Roman" w:cs="Times New Roman"/>
                <w:color w:val="000000"/>
                <w:sz w:val="28"/>
                <w:szCs w:val="28"/>
                <w:lang w:eastAsia="ru-RU" w:bidi="ru-RU"/>
              </w:rPr>
              <w:lastRenderedPageBreak/>
              <w:t>источников 0,0 тыс. рублей.</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II этап реализации подпрограммы 5 (2021–2025 годы):</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2021-2025 годах составит 185541,9 тыс. рублей, в том числе за счет средств местного бюджета  170704,3 тыс. рублей, за счет средств областного бюджета – 14837,6 тыс. рублей, по годам реализации:</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2021 год – 31283,7 тыс. руб.;</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2022 год – 50976,2 тыс. руб.;</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2023 год – 38172,0 тыс. руб.;</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2024 год – 31210,6 тыс. руб. (прогноз);</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2025 год – 33899,4 тыс. руб. (прогноз).</w:t>
            </w:r>
          </w:p>
        </w:tc>
      </w:tr>
      <w:tr w:rsidR="001C3CF3" w:rsidRPr="001C3CF3" w:rsidTr="00BC10EC">
        <w:tc>
          <w:tcPr>
            <w:tcW w:w="2917"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lastRenderedPageBreak/>
              <w:t>Конечные результаты подпрограммы</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tabs>
                <w:tab w:val="left" w:pos="360"/>
              </w:tabs>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 этап реализации подпрограммы 5 (2015–2020 годы):</w:t>
            </w:r>
          </w:p>
          <w:p w:rsidR="001C3CF3" w:rsidRPr="001C3CF3" w:rsidRDefault="001C3CF3" w:rsidP="001C3CF3">
            <w:pPr>
              <w:widowControl w:val="0"/>
              <w:tabs>
                <w:tab w:val="left" w:pos="360"/>
              </w:tabs>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C3CF3" w:rsidRPr="001C3CF3" w:rsidRDefault="001C3CF3" w:rsidP="001C3CF3">
            <w:pPr>
              <w:widowControl w:val="0"/>
              <w:tabs>
                <w:tab w:val="left" w:pos="360"/>
              </w:tabs>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уровнем благоустройства до 85% от числа опрошенных.</w:t>
            </w:r>
          </w:p>
          <w:p w:rsidR="001C3CF3" w:rsidRPr="001C3CF3" w:rsidRDefault="001C3CF3" w:rsidP="001C3CF3">
            <w:pPr>
              <w:widowControl w:val="0"/>
              <w:tabs>
                <w:tab w:val="left" w:pos="360"/>
              </w:tabs>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tabs>
                <w:tab w:val="left" w:pos="360"/>
              </w:tabs>
              <w:suppressAutoHyphens/>
              <w:snapToGrid w:val="0"/>
              <w:spacing w:after="0" w:line="23" w:lineRule="atLeast"/>
              <w:ind w:left="144"/>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w:t>
            </w:r>
            <w:r w:rsidRPr="001C3CF3">
              <w:rPr>
                <w:rFonts w:ascii="Times New Roman" w:eastAsia="Arial Unicode MS" w:hAnsi="Times New Roman" w:cs="Times New Roman"/>
                <w:color w:val="000000"/>
                <w:sz w:val="28"/>
                <w:szCs w:val="28"/>
                <w:lang w:val="en-US" w:eastAsia="ru-RU" w:bidi="ru-RU"/>
              </w:rPr>
              <w:t>I</w:t>
            </w:r>
            <w:r w:rsidRPr="001C3CF3">
              <w:rPr>
                <w:rFonts w:ascii="Times New Roman" w:eastAsia="Arial Unicode MS" w:hAnsi="Times New Roman" w:cs="Times New Roman"/>
                <w:color w:val="000000"/>
                <w:sz w:val="28"/>
                <w:szCs w:val="28"/>
                <w:lang w:eastAsia="ru-RU" w:bidi="ru-RU"/>
              </w:rPr>
              <w:t xml:space="preserve"> этап реализации подпрограммы 5 (2021–2025 годы)</w:t>
            </w:r>
          </w:p>
          <w:p w:rsidR="001C3CF3" w:rsidRPr="001C3CF3" w:rsidRDefault="001C3CF3" w:rsidP="001C3CF3">
            <w:pPr>
              <w:widowControl w:val="0"/>
              <w:tabs>
                <w:tab w:val="left" w:pos="360"/>
              </w:tabs>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2025 года целевой показатель достигнет следующего значения:</w:t>
            </w:r>
          </w:p>
          <w:p w:rsidR="001C3CF3" w:rsidRPr="001C3CF3" w:rsidRDefault="001C3CF3" w:rsidP="001C3CF3">
            <w:pPr>
              <w:widowControl w:val="0"/>
              <w:tabs>
                <w:tab w:val="left" w:pos="360"/>
              </w:tabs>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уровнем благоустройства до 90% от числа опрошенных.</w:t>
            </w:r>
          </w:p>
        </w:tc>
      </w:tr>
    </w:tbl>
    <w:p w:rsidR="001C3CF3" w:rsidRPr="001C3CF3" w:rsidRDefault="001C3CF3" w:rsidP="001C3CF3">
      <w:pPr>
        <w:widowControl w:val="0"/>
        <w:autoSpaceDE w:val="0"/>
        <w:spacing w:after="0" w:line="23" w:lineRule="atLeast"/>
        <w:rPr>
          <w:rFonts w:ascii="Times New Roman" w:eastAsia="Arial Unicode MS" w:hAnsi="Times New Roman" w:cs="Times New Roman"/>
          <w:color w:val="000000"/>
          <w:sz w:val="24"/>
          <w:szCs w:val="24"/>
          <w:lang w:eastAsia="ru-RU" w:bidi="ru-RU"/>
        </w:rPr>
      </w:pPr>
    </w:p>
    <w:p w:rsidR="001C3CF3" w:rsidRPr="001C3CF3" w:rsidRDefault="001C3CF3" w:rsidP="001C3CF3">
      <w:pPr>
        <w:widowControl w:val="0"/>
        <w:numPr>
          <w:ilvl w:val="1"/>
          <w:numId w:val="20"/>
        </w:numPr>
        <w:suppressAutoHyphens/>
        <w:autoSpaceDE w:val="0"/>
        <w:spacing w:after="0" w:line="23" w:lineRule="atLeast"/>
        <w:jc w:val="center"/>
        <w:rPr>
          <w:rFonts w:ascii="Times New Roman" w:eastAsia="Arial Unicode MS" w:hAnsi="Times New Roman" w:cs="Times New Roman"/>
          <w:color w:val="000000"/>
          <w:sz w:val="28"/>
          <w:szCs w:val="28"/>
          <w:lang w:eastAsia="ru-RU" w:bidi="ru-RU"/>
        </w:rPr>
      </w:pPr>
      <w:bookmarkStart w:id="9" w:name="Par110"/>
      <w:bookmarkEnd w:id="9"/>
      <w:r w:rsidRPr="001C3CF3">
        <w:rPr>
          <w:rFonts w:ascii="Times New Roman" w:eastAsia="Arial Unicode MS" w:hAnsi="Times New Roman" w:cs="Times New Roman"/>
          <w:b/>
          <w:bCs/>
          <w:color w:val="000000"/>
          <w:sz w:val="28"/>
          <w:szCs w:val="28"/>
          <w:lang w:eastAsia="ru-RU" w:bidi="ru-RU"/>
        </w:rPr>
        <w:t>Характеристика сферы реализации подпрограммы, описание основных проблем в указанной сфере и прогноз ее развития</w:t>
      </w:r>
    </w:p>
    <w:p w:rsidR="001C3CF3" w:rsidRPr="001C3CF3" w:rsidRDefault="001C3CF3" w:rsidP="001C3CF3">
      <w:pPr>
        <w:suppressAutoHyphens/>
        <w:spacing w:after="0" w:line="23" w:lineRule="atLeast"/>
        <w:ind w:firstLine="708"/>
        <w:jc w:val="both"/>
        <w:rPr>
          <w:rFonts w:ascii="Times New Roman" w:eastAsia="Times New Roman" w:hAnsi="Times New Roman" w:cs="Times New Roman"/>
          <w:sz w:val="28"/>
          <w:szCs w:val="28"/>
          <w:lang w:eastAsia="ar-SA"/>
        </w:rPr>
      </w:pPr>
    </w:p>
    <w:p w:rsidR="001C3CF3" w:rsidRPr="001C3CF3" w:rsidRDefault="001C3CF3" w:rsidP="001C3CF3">
      <w:pPr>
        <w:suppressAutoHyphens/>
        <w:spacing w:after="0" w:line="23" w:lineRule="atLeast"/>
        <w:ind w:firstLine="708"/>
        <w:jc w:val="both"/>
        <w:rPr>
          <w:rFonts w:ascii="Times New Roman" w:eastAsia="Times New Roman" w:hAnsi="Times New Roman" w:cs="Times New Roman"/>
          <w:sz w:val="28"/>
          <w:szCs w:val="28"/>
          <w:lang w:eastAsia="ar-SA"/>
        </w:rPr>
      </w:pPr>
      <w:r w:rsidRPr="001C3CF3">
        <w:rPr>
          <w:rFonts w:ascii="Times New Roman" w:eastAsia="Times New Roman" w:hAnsi="Times New Roman" w:cs="Times New Roman"/>
          <w:sz w:val="28"/>
          <w:szCs w:val="28"/>
          <w:lang w:eastAsia="ar-SA"/>
        </w:rPr>
        <w:t xml:space="preserve">На территории Новосадовского сельского поселения расположено                      2 населённых пункта. В настоящее время население поселения составляет 7500 человек. Высокий уровень благоустройства населённых пунктов – необходимое улучшение условий жизни населения. В последние годы в поселении проводилась целенаправленная работа по благоустройству и социальному развитию населенных пунктов. </w:t>
      </w:r>
    </w:p>
    <w:p w:rsidR="001C3CF3" w:rsidRPr="001C3CF3" w:rsidRDefault="001C3CF3" w:rsidP="001C3CF3">
      <w:pPr>
        <w:suppressAutoHyphens/>
        <w:spacing w:after="0" w:line="23" w:lineRule="atLeast"/>
        <w:jc w:val="both"/>
        <w:rPr>
          <w:rFonts w:ascii="Times New Roman" w:eastAsia="Times New Roman" w:hAnsi="Times New Roman" w:cs="Times New Roman"/>
          <w:sz w:val="28"/>
          <w:szCs w:val="28"/>
          <w:lang w:eastAsia="ar-SA"/>
        </w:rPr>
      </w:pPr>
      <w:r w:rsidRPr="001C3CF3">
        <w:rPr>
          <w:rFonts w:ascii="Times New Roman" w:eastAsia="Times New Roman" w:hAnsi="Times New Roman" w:cs="Times New Roman"/>
          <w:sz w:val="28"/>
          <w:szCs w:val="28"/>
          <w:lang w:eastAsia="ar-SA"/>
        </w:rPr>
        <w:t xml:space="preserve">             В то же время в вопросах благоустройства территории поселения имеется ряд проблем. Благоустройство ряда улиц поселения не отвечает современным требованиям.</w:t>
      </w:r>
    </w:p>
    <w:p w:rsidR="001C3CF3" w:rsidRPr="001C3CF3" w:rsidRDefault="001C3CF3" w:rsidP="001C3CF3">
      <w:pPr>
        <w:suppressAutoHyphens/>
        <w:spacing w:after="0" w:line="23" w:lineRule="atLeast"/>
        <w:jc w:val="both"/>
        <w:rPr>
          <w:rFonts w:ascii="Times New Roman" w:eastAsia="Times New Roman" w:hAnsi="Times New Roman" w:cs="Times New Roman"/>
          <w:sz w:val="28"/>
          <w:szCs w:val="28"/>
          <w:lang w:eastAsia="ar-SA"/>
        </w:rPr>
      </w:pPr>
      <w:r w:rsidRPr="001C3CF3">
        <w:rPr>
          <w:rFonts w:ascii="Times New Roman" w:eastAsia="Times New Roman" w:hAnsi="Times New Roman" w:cs="Times New Roman"/>
          <w:sz w:val="28"/>
          <w:szCs w:val="28"/>
          <w:lang w:eastAsia="ar-SA"/>
        </w:rPr>
        <w:t xml:space="preserve">         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В настоящее время налажена должным образом работа специализированных предприятий, внедряется практика благоустройства территорий на основе договорных отношений с организациями различных форм собственности и гражданами, заключаются соглашения о благоустройстве с организациями и предприятиями поселка.</w:t>
      </w:r>
    </w:p>
    <w:p w:rsidR="001C3CF3" w:rsidRPr="001C3CF3" w:rsidRDefault="001C3CF3" w:rsidP="001C3CF3">
      <w:pPr>
        <w:suppressAutoHyphens/>
        <w:spacing w:after="0" w:line="23" w:lineRule="atLeast"/>
        <w:jc w:val="both"/>
        <w:rPr>
          <w:rFonts w:ascii="Times New Roman" w:eastAsia="Times New Roman" w:hAnsi="Times New Roman" w:cs="Times New Roman"/>
          <w:sz w:val="28"/>
          <w:szCs w:val="28"/>
          <w:lang w:eastAsia="ar-SA"/>
        </w:rPr>
      </w:pPr>
      <w:r w:rsidRPr="001C3CF3">
        <w:rPr>
          <w:rFonts w:ascii="Times New Roman" w:eastAsia="Times New Roman" w:hAnsi="Times New Roman" w:cs="Times New Roman"/>
          <w:sz w:val="28"/>
          <w:szCs w:val="28"/>
          <w:lang w:eastAsia="ar-SA"/>
        </w:rPr>
        <w:lastRenderedPageBreak/>
        <w:t xml:space="preserve">          Несмотря на предпринимаемые меры, имеются несанкционированные свалки мусора и бытовых отходов имеются,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1C3CF3" w:rsidRPr="001C3CF3" w:rsidRDefault="001C3CF3" w:rsidP="001C3CF3">
      <w:pPr>
        <w:suppressAutoHyphens/>
        <w:spacing w:after="0" w:line="23" w:lineRule="atLeast"/>
        <w:jc w:val="both"/>
        <w:rPr>
          <w:rFonts w:ascii="Times New Roman" w:eastAsia="Times New Roman" w:hAnsi="Times New Roman" w:cs="Times New Roman"/>
          <w:b/>
          <w:sz w:val="28"/>
          <w:szCs w:val="28"/>
          <w:lang w:eastAsia="ar-SA"/>
        </w:rPr>
      </w:pPr>
      <w:r w:rsidRPr="001C3CF3">
        <w:rPr>
          <w:rFonts w:ascii="Times New Roman" w:eastAsia="Times New Roman" w:hAnsi="Times New Roman" w:cs="Times New Roman"/>
          <w:sz w:val="28"/>
          <w:szCs w:val="28"/>
          <w:lang w:eastAsia="ar-SA"/>
        </w:rPr>
        <w:t xml:space="preserve">          Недостаточно занимаются благоустройством и содержанием закрепленных территорий организации, расположенные на территории поселения. </w:t>
      </w:r>
    </w:p>
    <w:p w:rsidR="001C3CF3" w:rsidRPr="001C3CF3" w:rsidRDefault="001C3CF3" w:rsidP="001C3CF3">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Озеленение.</w:t>
      </w:r>
      <w:r w:rsidRPr="001C3CF3">
        <w:rPr>
          <w:rFonts w:ascii="Times New Roman" w:eastAsia="Arial Unicode MS" w:hAnsi="Times New Roman" w:cs="Times New Roman"/>
          <w:color w:val="000000"/>
          <w:sz w:val="28"/>
          <w:szCs w:val="28"/>
          <w:lang w:eastAsia="ru-RU" w:bidi="ru-RU"/>
        </w:rPr>
        <w:t xml:space="preserve"> В течении всего теплого времени года проводятся работы по озеленению и обеспечению санитарного порядка «зеленой зоны» поселения. Высаживаются цветы на клумбы. Производится покос газонов и сорной растительности на обочинах дорог и придорожных лесополосах. Ежегодно в ходе озеленения и ландшафтного обустройства поселения высаживаются около 0,5 тыс. деревьев. Муниципальные услуги в области озеленения включают: полив, рыхление почвы, мульчирование и утепление, обрезку кроны, стрижку "живой" изгороди, содержание газонов, содержание цветников, содержание малых форм архитектуры.</w:t>
      </w:r>
    </w:p>
    <w:p w:rsidR="001C3CF3" w:rsidRPr="001C3CF3" w:rsidRDefault="001C3CF3" w:rsidP="001C3CF3">
      <w:pPr>
        <w:widowControl w:val="0"/>
        <w:autoSpaceDE w:val="0"/>
        <w:spacing w:after="0" w:line="23" w:lineRule="atLeast"/>
        <w:ind w:firstLine="709"/>
        <w:jc w:val="both"/>
        <w:rPr>
          <w:rFonts w:ascii="Times New Roman" w:eastAsia="Arial Unicode MS" w:hAnsi="Times New Roman" w:cs="Times New Roman"/>
          <w:b/>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w:t>
      </w:r>
      <w:r w:rsidRPr="001C3CF3">
        <w:rPr>
          <w:rFonts w:ascii="Times New Roman" w:eastAsia="Arial Unicode MS" w:hAnsi="Times New Roman" w:cs="Times New Roman"/>
          <w:bCs/>
          <w:color w:val="000000"/>
          <w:sz w:val="28"/>
          <w:szCs w:val="28"/>
          <w:lang w:eastAsia="ru-RU" w:bidi="ru-RU"/>
        </w:rPr>
        <w:t xml:space="preserve">Несмотря на значительную работу по повышению уровня озеленения объектов, проводимую учреждением сохраняется потребность в дальнейших преобразованиях. Это связано с тем, что необходимо </w:t>
      </w:r>
      <w:r w:rsidRPr="001C3CF3">
        <w:rPr>
          <w:rFonts w:ascii="Times New Roman" w:eastAsia="Arial Unicode MS" w:hAnsi="Times New Roman" w:cs="Times New Roman"/>
          <w:color w:val="000000"/>
          <w:sz w:val="28"/>
          <w:szCs w:val="28"/>
          <w:lang w:eastAsia="ru-RU" w:bidi="ru-RU"/>
        </w:rPr>
        <w:t>располагать средствами и обученными специалистами в количестве, достаточном для выполнения муниципальной работы.</w:t>
      </w:r>
    </w:p>
    <w:p w:rsidR="001C3CF3" w:rsidRPr="001C3CF3" w:rsidRDefault="001C3CF3" w:rsidP="001C3CF3">
      <w:pPr>
        <w:widowControl w:val="0"/>
        <w:spacing w:after="0" w:line="23" w:lineRule="atLeast"/>
        <w:ind w:firstLine="709"/>
        <w:jc w:val="both"/>
        <w:rPr>
          <w:rFonts w:ascii="Times New Roman" w:eastAsia="Arial Unicode MS" w:hAnsi="Times New Roman" w:cs="Times New Roman"/>
          <w:b/>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Содержание мест захоронения.</w:t>
      </w:r>
      <w:r w:rsidRPr="001C3CF3">
        <w:rPr>
          <w:rFonts w:ascii="Times New Roman" w:eastAsia="Arial Unicode MS" w:hAnsi="Times New Roman" w:cs="Times New Roman"/>
          <w:color w:val="000000"/>
          <w:sz w:val="28"/>
          <w:szCs w:val="28"/>
          <w:lang w:eastAsia="ru-RU" w:bidi="ru-RU"/>
        </w:rPr>
        <w:t xml:space="preserve"> Включает мероприятия по уборке и содержанию объектов кладбищенского хозяйства. На территории поселения находится 3 кладбища, общей площадью около 10 га, на которых производится регулярная ручная уборка мусора, погрузка и вывоз его на свалку, выкашивание сорной растительности, вырезка старых и аварийных деревьев, обработка сорной растительности гербицидами. Гражданское кладбище, расположенное в п. Новосадовый имеет статус закрытого. Захоронения ведутся на кладбище в с. Ближняя Игуменка. В настоящее время ведутся работы по оформлению документации на новое кладбище в с. Ближняя Игуменка, площадью около 6,0 га. Обязанность содержания кладбища возложена на  рабочих по благоустройству. Весной на все кладбища поселка завозится песок. В зимний период года производится очистка центральных дорог и дорог к месту захоронений от снега. Ведется журнал регистрации умерших.</w:t>
      </w:r>
    </w:p>
    <w:p w:rsidR="001C3CF3" w:rsidRPr="001C3CF3" w:rsidRDefault="001C3CF3" w:rsidP="001C3CF3">
      <w:pPr>
        <w:widowControl w:val="0"/>
        <w:spacing w:after="0" w:line="23" w:lineRule="atLeast"/>
        <w:ind w:firstLine="709"/>
        <w:jc w:val="both"/>
        <w:rPr>
          <w:rFonts w:ascii="Times New Roman" w:eastAsia="Arial Unicode MS" w:hAnsi="Times New Roman" w:cs="Times New Roman"/>
          <w:b/>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Прочие мероприятия по благоустройству территории</w:t>
      </w:r>
      <w:r w:rsidRPr="001C3CF3">
        <w:rPr>
          <w:rFonts w:ascii="Times New Roman" w:eastAsia="Arial Unicode MS" w:hAnsi="Times New Roman" w:cs="Times New Roman"/>
          <w:color w:val="000000"/>
          <w:sz w:val="28"/>
          <w:szCs w:val="28"/>
          <w:lang w:eastAsia="ru-RU" w:bidi="ru-RU"/>
        </w:rPr>
        <w:t>, в том числе:</w:t>
      </w:r>
    </w:p>
    <w:p w:rsidR="001C3CF3" w:rsidRPr="001C3CF3" w:rsidRDefault="001C3CF3" w:rsidP="001C3CF3">
      <w:pPr>
        <w:widowControl w:val="0"/>
        <w:spacing w:after="0" w:line="23" w:lineRule="atLeast"/>
        <w:ind w:firstLine="709"/>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b/>
          <w:color w:val="000000"/>
          <w:sz w:val="28"/>
          <w:szCs w:val="28"/>
          <w:lang w:eastAsia="ru-RU" w:bidi="ru-RU"/>
        </w:rPr>
        <w:t>- Содержание памятников</w:t>
      </w:r>
      <w:r w:rsidRPr="001C3CF3">
        <w:rPr>
          <w:rFonts w:ascii="Times New Roman" w:eastAsia="Arial Unicode MS" w:hAnsi="Times New Roman" w:cs="Times New Roman"/>
          <w:color w:val="000000"/>
          <w:sz w:val="28"/>
          <w:szCs w:val="28"/>
          <w:lang w:eastAsia="ru-RU" w:bidi="ru-RU"/>
        </w:rPr>
        <w:t>. На обслуживании находится 2 памятника. Общая площадь площадок и тротуаров к памятникам составляет 250 м</w:t>
      </w:r>
      <w:r w:rsidRPr="001C3CF3">
        <w:rPr>
          <w:rFonts w:ascii="Times New Roman" w:eastAsia="Arial Unicode MS" w:hAnsi="Times New Roman" w:cs="Times New Roman"/>
          <w:color w:val="000000"/>
          <w:sz w:val="28"/>
          <w:szCs w:val="28"/>
          <w:vertAlign w:val="superscript"/>
          <w:lang w:eastAsia="ru-RU" w:bidi="ru-RU"/>
        </w:rPr>
        <w:t>2</w:t>
      </w:r>
      <w:r w:rsidRPr="001C3CF3">
        <w:rPr>
          <w:rFonts w:ascii="Times New Roman" w:eastAsia="Arial Unicode MS" w:hAnsi="Times New Roman" w:cs="Times New Roman"/>
          <w:color w:val="000000"/>
          <w:sz w:val="28"/>
          <w:szCs w:val="28"/>
          <w:lang w:eastAsia="ru-RU" w:bidi="ru-RU"/>
        </w:rPr>
        <w:t xml:space="preserve">. Производятся следующие виды работ: уборка территории, прилегающей к памятникам (подметание, вывоз мусора - в летний период; расчистка снега и посыпка пескосоляной смесью - в зимний период, помывка и покраска памятников, обелисков, стел), высадка однолетних цветов, частичный текущий ремонт. </w:t>
      </w:r>
    </w:p>
    <w:p w:rsidR="001C3CF3" w:rsidRPr="001C3CF3" w:rsidRDefault="001C3CF3" w:rsidP="001C3CF3">
      <w:pPr>
        <w:widowControl w:val="0"/>
        <w:spacing w:after="0" w:line="23" w:lineRule="atLeast"/>
        <w:ind w:firstLine="709"/>
        <w:jc w:val="both"/>
        <w:rPr>
          <w:rFonts w:ascii="Times New Roman" w:eastAsia="Arial Unicode MS" w:hAnsi="Times New Roman" w:cs="Times New Roman"/>
          <w:b/>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 Отлов безнадзорных животных.</w:t>
      </w:r>
      <w:r w:rsidRPr="001C3CF3">
        <w:rPr>
          <w:rFonts w:ascii="Times New Roman" w:eastAsia="Arial Unicode MS" w:hAnsi="Times New Roman" w:cs="Times New Roman"/>
          <w:color w:val="000000"/>
          <w:sz w:val="28"/>
          <w:szCs w:val="28"/>
          <w:lang w:eastAsia="ru-RU" w:bidi="ru-RU"/>
        </w:rPr>
        <w:t xml:space="preserve"> Производится специализированной организацией-исполнителем по предварительным заявкам населения, организаций поселка. В течение года производится отлов в среднем </w:t>
      </w:r>
      <w:r w:rsidRPr="001C3CF3">
        <w:rPr>
          <w:rFonts w:ascii="Times New Roman" w:eastAsia="Arial Unicode MS" w:hAnsi="Times New Roman" w:cs="Times New Roman"/>
          <w:color w:val="000000"/>
          <w:sz w:val="28"/>
          <w:szCs w:val="28"/>
          <w:shd w:val="clear" w:color="auto" w:fill="FFFFFF"/>
          <w:lang w:eastAsia="ru-RU" w:bidi="ru-RU"/>
        </w:rPr>
        <w:t>70</w:t>
      </w:r>
      <w:r w:rsidRPr="001C3CF3">
        <w:rPr>
          <w:rFonts w:ascii="Times New Roman" w:eastAsia="Arial Unicode MS" w:hAnsi="Times New Roman" w:cs="Times New Roman"/>
          <w:color w:val="000000"/>
          <w:sz w:val="28"/>
          <w:szCs w:val="28"/>
          <w:lang w:eastAsia="ru-RU" w:bidi="ru-RU"/>
        </w:rPr>
        <w:t xml:space="preserve"> собак. Одной из проблем реализации данной подпрограммы является незнание </w:t>
      </w:r>
      <w:r w:rsidRPr="001C3CF3">
        <w:rPr>
          <w:rFonts w:ascii="Times New Roman" w:eastAsia="Arial Unicode MS" w:hAnsi="Times New Roman" w:cs="Times New Roman"/>
          <w:color w:val="000000"/>
          <w:sz w:val="28"/>
          <w:szCs w:val="28"/>
          <w:lang w:eastAsia="ru-RU" w:bidi="ru-RU"/>
        </w:rPr>
        <w:lastRenderedPageBreak/>
        <w:t>владельцев животных правил их содержания, в частности в Белгородской области  согласно ст. 6.5 ч. 1 Закона Белгородской области «Об административных правонарушениях на территории Белгородской области» предусмотрено наказание за выгул собак, представляющих опасность для окружающих (кавказская овчарка, среднеазиатская овчарка, немецкая овчарка, бультерьер, дог, доберман, ротвейлер, черный терьер, американский стаффордширский терьер, московская сторожевая, бульдог, ризеншнауцер, мастино, мастифф, южнорусская овчарка) без намордника. Кроме того, животные, находящиеся в общественных местах без сопровождающих лиц, кроме собак, оставленных владельцами на привязи у магазинов, аптек, предприятий бытового обслуживания, поликлиник и пр., подлежат отлову по заявкам населения и заинтересованных организаций. Во избежание недоразумений с владельцами животных необходимо разъяснить с помощью средств массовой информации их обязанности по содержанию питомцев.</w:t>
      </w:r>
    </w:p>
    <w:p w:rsidR="001C3CF3" w:rsidRPr="001C3CF3" w:rsidRDefault="001C3CF3" w:rsidP="001C3CF3">
      <w:pPr>
        <w:widowControl w:val="0"/>
        <w:spacing w:after="0" w:line="23" w:lineRule="atLeast"/>
        <w:ind w:firstLine="709"/>
        <w:jc w:val="both"/>
        <w:rPr>
          <w:rFonts w:ascii="Times New Roman" w:eastAsia="Arial Unicode MS" w:hAnsi="Times New Roman" w:cs="Times New Roman"/>
          <w:b/>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 Вывоз и утилизация ТБО, растительных отходов.</w:t>
      </w:r>
      <w:r w:rsidRPr="001C3CF3">
        <w:rPr>
          <w:rFonts w:ascii="Times New Roman" w:eastAsia="Arial Unicode MS" w:hAnsi="Times New Roman" w:cs="Times New Roman"/>
          <w:color w:val="000000"/>
          <w:sz w:val="28"/>
          <w:szCs w:val="28"/>
          <w:lang w:eastAsia="ru-RU" w:bidi="ru-RU"/>
        </w:rPr>
        <w:t xml:space="preserve"> Вывоз ТБО производится ООО «Центр экологической безопасности Белгородской области» на свалку.  Ежегодно приобретаются и устанавливаются контейнера под твердые бытовые отходы, а также производится ограждение контейнерных площадок. Проводится совместная работа по заключению договоров на вывоз ТБО.</w:t>
      </w:r>
    </w:p>
    <w:p w:rsidR="001C3CF3" w:rsidRPr="001C3CF3" w:rsidRDefault="001C3CF3" w:rsidP="001C3CF3">
      <w:pPr>
        <w:widowControl w:val="0"/>
        <w:suppressAutoHyphens/>
        <w:spacing w:after="0" w:line="23" w:lineRule="atLeast"/>
        <w:ind w:firstLine="709"/>
        <w:jc w:val="both"/>
        <w:rPr>
          <w:rFonts w:ascii="Times New Roman" w:eastAsia="Times New Roman" w:hAnsi="Times New Roman" w:cs="Times New Roman"/>
          <w:b/>
          <w:sz w:val="28"/>
          <w:szCs w:val="28"/>
          <w:lang w:eastAsia="ar-SA"/>
        </w:rPr>
      </w:pPr>
      <w:r w:rsidRPr="001C3CF3">
        <w:rPr>
          <w:rFonts w:ascii="Times New Roman" w:eastAsia="Times New Roman" w:hAnsi="Times New Roman" w:cs="Times New Roman"/>
          <w:b/>
          <w:sz w:val="28"/>
          <w:szCs w:val="28"/>
          <w:lang w:eastAsia="ar-SA"/>
        </w:rPr>
        <w:t>- Барьерная дератизация территории сельского поселения.</w:t>
      </w:r>
      <w:r w:rsidRPr="001C3CF3">
        <w:rPr>
          <w:rFonts w:ascii="Times New Roman" w:eastAsia="Times New Roman" w:hAnsi="Times New Roman" w:cs="Times New Roman"/>
          <w:sz w:val="28"/>
          <w:szCs w:val="28"/>
          <w:lang w:eastAsia="ar-SA"/>
        </w:rPr>
        <w:t xml:space="preserve"> Под дератизацией подразумеваются мероприятия по борьбе с грызунами. Эта процедура включает в себя комплекс средств и методик, проводимых в жилых помещениях, на предприятиях или земельных участках. Проведение дератизационных работ осуществляется специализированной организацией по предварительной заявке администрации сельского поселения с указанием места проведения и площади обрабатываемой территории. </w:t>
      </w: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 Содержание дорог и тротуаров</w:t>
      </w:r>
      <w:r w:rsidRPr="001C3CF3">
        <w:rPr>
          <w:rFonts w:ascii="Times New Roman" w:eastAsia="Arial Unicode MS" w:hAnsi="Times New Roman" w:cs="Times New Roman"/>
          <w:color w:val="000000"/>
          <w:sz w:val="28"/>
          <w:szCs w:val="28"/>
          <w:lang w:eastAsia="ru-RU" w:bidi="ru-RU"/>
        </w:rPr>
        <w:t xml:space="preserve">. Протяженность внутрипоселковых дорог Новосадовского сельского поселения составляет </w:t>
      </w:r>
      <w:r w:rsidRPr="001C3CF3">
        <w:rPr>
          <w:rFonts w:ascii="Times New Roman" w:eastAsia="Arial Unicode MS" w:hAnsi="Times New Roman" w:cs="Times New Roman"/>
          <w:sz w:val="28"/>
          <w:szCs w:val="28"/>
          <w:lang w:eastAsia="ru-RU" w:bidi="ru-RU"/>
        </w:rPr>
        <w:t xml:space="preserve">366,011 </w:t>
      </w:r>
      <w:r w:rsidRPr="001C3CF3">
        <w:rPr>
          <w:rFonts w:ascii="Times New Roman" w:eastAsia="Arial Unicode MS" w:hAnsi="Times New Roman" w:cs="Times New Roman"/>
          <w:color w:val="000000"/>
          <w:sz w:val="28"/>
          <w:szCs w:val="28"/>
          <w:lang w:eastAsia="ru-RU" w:bidi="ru-RU"/>
        </w:rPr>
        <w:t>км. В течении зимнего периода производится очистка центральных дорог от снега посредством уборочной техники. Тротуары убираются вручную: летом подметание, удаление сорной растительности, зимой- скол льда, посыпка пескосоляной смесью.</w:t>
      </w: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w:t>
      </w:r>
      <w:r w:rsidRPr="001C3CF3">
        <w:rPr>
          <w:rFonts w:ascii="Times New Roman" w:eastAsia="Arial Unicode MS" w:hAnsi="Times New Roman" w:cs="Times New Roman"/>
          <w:b/>
          <w:color w:val="000000"/>
          <w:sz w:val="28"/>
          <w:szCs w:val="28"/>
          <w:lang w:eastAsia="ru-RU" w:bidi="ru-RU"/>
        </w:rPr>
        <w:t>Украшение территории поселения</w:t>
      </w:r>
      <w:r w:rsidRPr="001C3CF3">
        <w:rPr>
          <w:rFonts w:ascii="Times New Roman" w:eastAsia="Arial Unicode MS" w:hAnsi="Times New Roman" w:cs="Times New Roman"/>
          <w:color w:val="000000"/>
          <w:sz w:val="28"/>
          <w:szCs w:val="28"/>
          <w:lang w:eastAsia="ru-RU" w:bidi="ru-RU"/>
        </w:rPr>
        <w:t xml:space="preserve"> к Федеральным, областным, районным, поселковым праздникам. Вывешиваются флаги на опоры уличного освещения, к Новогодним праздникам монтируются светодиодные конструкции на фасады учреждений, деревья, опоры уличного освещения, приобретается и украшается натуральная ель (15-18 м в высоту) на центральной площади. Устанавливаются надувные игрушки.</w:t>
      </w:r>
    </w:p>
    <w:p w:rsidR="001C3CF3" w:rsidRPr="001C3CF3" w:rsidRDefault="001C3CF3" w:rsidP="001C3CF3">
      <w:pPr>
        <w:suppressAutoHyphens/>
        <w:spacing w:after="0" w:line="23" w:lineRule="atLeast"/>
        <w:jc w:val="both"/>
        <w:rPr>
          <w:rFonts w:ascii="Times New Roman" w:eastAsia="Times New Roman" w:hAnsi="Times New Roman" w:cs="Times New Roman"/>
          <w:b/>
          <w:sz w:val="28"/>
          <w:szCs w:val="28"/>
          <w:lang w:eastAsia="ar-SA"/>
        </w:rPr>
      </w:pPr>
      <w:r w:rsidRPr="001C3CF3">
        <w:rPr>
          <w:rFonts w:ascii="Times New Roman" w:eastAsia="Times New Roman" w:hAnsi="Times New Roman" w:cs="Times New Roman"/>
          <w:sz w:val="28"/>
          <w:szCs w:val="28"/>
          <w:lang w:eastAsia="ar-SA"/>
        </w:rPr>
        <w:t xml:space="preserve">            Для решения данной проблемы требуется участие и взаимодействие органов местного самоуправления муниципального образования с привлечением населения, предприятий и организаций, наличия с финансирования с привлечением источников всех уровней.</w:t>
      </w:r>
    </w:p>
    <w:p w:rsidR="001C3CF3" w:rsidRPr="001C3CF3" w:rsidRDefault="001C3CF3" w:rsidP="001C3CF3">
      <w:pPr>
        <w:widowControl w:val="0"/>
        <w:spacing w:after="0" w:line="23" w:lineRule="atLeast"/>
        <w:ind w:firstLine="709"/>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b/>
          <w:color w:val="000000"/>
          <w:sz w:val="28"/>
          <w:szCs w:val="28"/>
          <w:lang w:eastAsia="ru-RU" w:bidi="ru-RU"/>
        </w:rPr>
        <w:t>Услуги по захоронению умерших</w:t>
      </w:r>
      <w:r w:rsidRPr="001C3CF3">
        <w:rPr>
          <w:rFonts w:ascii="Times New Roman" w:eastAsia="Arial Unicode MS" w:hAnsi="Times New Roman" w:cs="Times New Roman"/>
          <w:color w:val="000000"/>
          <w:sz w:val="28"/>
          <w:szCs w:val="28"/>
          <w:lang w:eastAsia="ru-RU" w:bidi="ru-RU"/>
        </w:rPr>
        <w:t xml:space="preserve">, не имеющих супруга, близких родственников, иных родственников либо законного представителя (безродных лиц). Реализация государственных полномочий в части соблюдения и защиты прав на достойное погребение умершего гражданина и оказание услуг по его погребению в случае отсутствия родственников или лиц, взявших на себя организацию похорон направлена на финансовое обеспечение государственных </w:t>
      </w:r>
      <w:r w:rsidRPr="001C3CF3">
        <w:rPr>
          <w:rFonts w:ascii="Times New Roman" w:eastAsia="Arial Unicode MS" w:hAnsi="Times New Roman" w:cs="Times New Roman"/>
          <w:color w:val="000000"/>
          <w:sz w:val="28"/>
          <w:szCs w:val="28"/>
          <w:lang w:eastAsia="ru-RU" w:bidi="ru-RU"/>
        </w:rPr>
        <w:lastRenderedPageBreak/>
        <w:t>гарантий по вопросам предоставления ритуальных услуг по погребению в случае отсутствия родственников или лиц, взявших на себя организацию похорон, путем предоставления субвенций из областного бюджета в рамках правоотношений, которые регулируются Федеральным законом от 12.01.1996 № 8-ФЗ «О погребении и похоронном деле».</w:t>
      </w:r>
    </w:p>
    <w:p w:rsidR="001C3CF3" w:rsidRPr="001C3CF3" w:rsidRDefault="001C3CF3" w:rsidP="001C3CF3">
      <w:pPr>
        <w:widowControl w:val="0"/>
        <w:spacing w:after="0" w:line="23" w:lineRule="atLeast"/>
        <w:ind w:firstLine="709"/>
        <w:jc w:val="both"/>
        <w:rPr>
          <w:rFonts w:ascii="Times New Roman" w:eastAsia="Arial Unicode MS" w:hAnsi="Times New Roman" w:cs="Times New Roman"/>
          <w:color w:val="000000"/>
          <w:sz w:val="24"/>
          <w:szCs w:val="24"/>
          <w:lang w:eastAsia="ru-RU" w:bidi="ru-RU"/>
        </w:rPr>
      </w:pPr>
    </w:p>
    <w:p w:rsidR="001C3CF3" w:rsidRPr="001C3CF3" w:rsidRDefault="001C3CF3" w:rsidP="001C3CF3">
      <w:pPr>
        <w:widowControl w:val="0"/>
        <w:numPr>
          <w:ilvl w:val="0"/>
          <w:numId w:val="20"/>
        </w:numPr>
        <w:suppressAutoHyphens/>
        <w:spacing w:after="0" w:line="240" w:lineRule="auto"/>
        <w:jc w:val="center"/>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bCs/>
          <w:color w:val="000000"/>
          <w:sz w:val="28"/>
          <w:szCs w:val="28"/>
          <w:lang w:eastAsia="ru-RU" w:bidi="ru-RU"/>
        </w:rPr>
        <w:t>Цель, задачи, сроки и этапы реализации подпрограммы 5</w:t>
      </w:r>
    </w:p>
    <w:tbl>
      <w:tblPr>
        <w:tblW w:w="0" w:type="auto"/>
        <w:tblInd w:w="-93" w:type="dxa"/>
        <w:tblLayout w:type="fixed"/>
        <w:tblCellMar>
          <w:top w:w="75" w:type="dxa"/>
          <w:left w:w="75" w:type="dxa"/>
          <w:bottom w:w="75" w:type="dxa"/>
          <w:right w:w="75" w:type="dxa"/>
        </w:tblCellMar>
        <w:tblLook w:val="0000" w:firstRow="0" w:lastRow="0" w:firstColumn="0" w:lastColumn="0" w:noHBand="0" w:noVBand="0"/>
      </w:tblPr>
      <w:tblGrid>
        <w:gridCol w:w="9497"/>
      </w:tblGrid>
      <w:tr w:rsidR="001C3CF3" w:rsidRPr="001C3CF3" w:rsidTr="00BC10EC">
        <w:trPr>
          <w:trHeight w:val="578"/>
        </w:trPr>
        <w:tc>
          <w:tcPr>
            <w:tcW w:w="9497" w:type="dxa"/>
            <w:shd w:val="clear" w:color="auto" w:fill="auto"/>
          </w:tcPr>
          <w:p w:rsidR="001C3CF3" w:rsidRPr="001C3CF3" w:rsidRDefault="001C3CF3" w:rsidP="001C3CF3">
            <w:pPr>
              <w:widowControl w:val="0"/>
              <w:tabs>
                <w:tab w:val="left" w:pos="633"/>
              </w:tabs>
              <w:autoSpaceDE w:val="0"/>
              <w:snapToGrid w:val="0"/>
              <w:spacing w:after="0" w:line="240" w:lineRule="auto"/>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 xml:space="preserve">       Целью подпрограммы является поддержание и улучшение санитарного и эстетического состояния территории проживания населения поселения.</w:t>
            </w:r>
          </w:p>
        </w:tc>
      </w:tr>
      <w:tr w:rsidR="001C3CF3" w:rsidRPr="001C3CF3" w:rsidTr="00BC10EC">
        <w:trPr>
          <w:trHeight w:val="2312"/>
        </w:trPr>
        <w:tc>
          <w:tcPr>
            <w:tcW w:w="9497" w:type="dxa"/>
            <w:shd w:val="clear" w:color="auto" w:fill="auto"/>
          </w:tcPr>
          <w:p w:rsidR="001C3CF3" w:rsidRPr="001C3CF3" w:rsidRDefault="001C3CF3" w:rsidP="001C3CF3">
            <w:pPr>
              <w:widowControl w:val="0"/>
              <w:snapToGrid w:val="0"/>
              <w:spacing w:after="0" w:line="240" w:lineRule="auto"/>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Достижение цели возможно при решении следующих задач:</w:t>
            </w:r>
          </w:p>
          <w:p w:rsidR="001C3CF3" w:rsidRPr="001C3CF3" w:rsidRDefault="001C3CF3" w:rsidP="001C3CF3">
            <w:pPr>
              <w:widowControl w:val="0"/>
              <w:snapToGrid w:val="0"/>
              <w:spacing w:after="0" w:line="240" w:lineRule="auto"/>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1. Организация уличного освещения поселения</w:t>
            </w:r>
          </w:p>
          <w:p w:rsidR="001C3CF3" w:rsidRPr="001C3CF3" w:rsidRDefault="001C3CF3" w:rsidP="001C3CF3">
            <w:pPr>
              <w:widowControl w:val="0"/>
              <w:snapToGrid w:val="0"/>
              <w:spacing w:after="0" w:line="240" w:lineRule="auto"/>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 Обеспечение восстановления, сохранности зеленых насаждений, правильного и своевременного ухода за ними</w:t>
            </w:r>
          </w:p>
          <w:p w:rsidR="001C3CF3" w:rsidRPr="001C3CF3" w:rsidRDefault="001C3CF3" w:rsidP="001C3CF3">
            <w:pPr>
              <w:widowControl w:val="0"/>
              <w:tabs>
                <w:tab w:val="left" w:pos="217"/>
              </w:tabs>
              <w:snapToGrid w:val="0"/>
              <w:spacing w:after="0" w:line="240" w:lineRule="auto"/>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3. Совершенствование архитектурно-художественного облика сельского поселения</w:t>
            </w:r>
          </w:p>
          <w:p w:rsidR="001C3CF3" w:rsidRPr="001C3CF3" w:rsidRDefault="001C3CF3" w:rsidP="001C3CF3">
            <w:pPr>
              <w:widowControl w:val="0"/>
              <w:tabs>
                <w:tab w:val="left" w:pos="217"/>
              </w:tabs>
              <w:snapToGrid w:val="0"/>
              <w:spacing w:after="0" w:line="240" w:lineRule="auto"/>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4. Обустройство и содержание мест захоронения</w:t>
            </w:r>
          </w:p>
          <w:p w:rsidR="001C3CF3" w:rsidRPr="001C3CF3" w:rsidRDefault="001C3CF3" w:rsidP="001C3CF3">
            <w:pPr>
              <w:widowControl w:val="0"/>
              <w:tabs>
                <w:tab w:val="left" w:pos="217"/>
              </w:tabs>
              <w:snapToGrid w:val="0"/>
              <w:spacing w:after="0" w:line="240" w:lineRule="auto"/>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5. Организация сбора, вывоза бытовых отходов и мусора.</w:t>
            </w:r>
          </w:p>
        </w:tc>
      </w:tr>
    </w:tbl>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Подпрограмма 5 реализуется в два этапа:</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I этап: 2015 – 2020 годы;</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II этап: 2021 – 2025 годы.</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numPr>
          <w:ilvl w:val="0"/>
          <w:numId w:val="20"/>
        </w:numPr>
        <w:suppressAutoHyphens/>
        <w:autoSpaceDE w:val="0"/>
        <w:spacing w:after="0" w:line="23" w:lineRule="atLeast"/>
        <w:jc w:val="center"/>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Обоснование выделения системы мероприятий и краткое описание основных мероприятий подпрограммы 5</w:t>
      </w:r>
    </w:p>
    <w:p w:rsidR="001C3CF3" w:rsidRPr="001C3CF3" w:rsidRDefault="001C3CF3" w:rsidP="001C3CF3">
      <w:pPr>
        <w:widowControl w:val="0"/>
        <w:suppressAutoHyphens/>
        <w:autoSpaceDE w:val="0"/>
        <w:spacing w:after="0" w:line="23" w:lineRule="atLeast"/>
        <w:ind w:left="720"/>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Система Подпрограммы 5 сформирована таким образом, чтобы достигнуть цель и обеспечить решение задач Подпрограммы.</w:t>
      </w:r>
    </w:p>
    <w:p w:rsidR="001C3CF3" w:rsidRPr="001C3CF3" w:rsidRDefault="001C3CF3" w:rsidP="001C3CF3">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Мероприятия Программы разработаны с учетом финансовых ресурсов, выделяемых на финансирование Подпрограммы, и полномочий, закрепленных за органами местного самоуправления Федеральным законом от 06 октября 2003 года № 131-Ф3 «Об общих принципах организации местного самоуправления в Российской Федерации». </w:t>
      </w:r>
      <w:r w:rsidRPr="001C3CF3">
        <w:rPr>
          <w:rFonts w:ascii="Times New Roman" w:eastAsia="Arial Unicode MS" w:hAnsi="Times New Roman" w:cs="Times New Roman"/>
          <w:color w:val="000000"/>
          <w:sz w:val="28"/>
          <w:szCs w:val="28"/>
          <w:lang w:eastAsia="ru-RU" w:bidi="ru-RU"/>
        </w:rPr>
        <w:br/>
        <w:t xml:space="preserve">Основные мероприятия, предусмотренные в Подпрограмме: </w:t>
      </w:r>
    </w:p>
    <w:p w:rsidR="001C3CF3" w:rsidRPr="001C3CF3" w:rsidRDefault="001C3CF3" w:rsidP="001C3CF3">
      <w:pPr>
        <w:widowControl w:val="0"/>
        <w:spacing w:after="0" w:line="23" w:lineRule="atLeast"/>
        <w:ind w:firstLine="567"/>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1.      Организация уличного освещения;</w:t>
      </w:r>
    </w:p>
    <w:p w:rsidR="001C3CF3" w:rsidRPr="001C3CF3" w:rsidRDefault="001C3CF3" w:rsidP="001C3CF3">
      <w:pPr>
        <w:widowControl w:val="0"/>
        <w:spacing w:after="0" w:line="23" w:lineRule="atLeast"/>
        <w:ind w:firstLine="567"/>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      Мероприятия по уходу за зелеными насаждениями</w:t>
      </w:r>
    </w:p>
    <w:p w:rsidR="001C3CF3" w:rsidRPr="001C3CF3" w:rsidRDefault="001C3CF3" w:rsidP="001C3CF3">
      <w:pPr>
        <w:widowControl w:val="0"/>
        <w:numPr>
          <w:ilvl w:val="2"/>
          <w:numId w:val="13"/>
        </w:numPr>
        <w:suppressAutoHyphens/>
        <w:spacing w:after="0" w:line="23" w:lineRule="atLeast"/>
        <w:ind w:left="1276" w:hanging="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Мероприятия по обеспечению сбора и вывоза бытовых отходов</w:t>
      </w:r>
    </w:p>
    <w:p w:rsidR="001C3CF3" w:rsidRPr="001C3CF3" w:rsidRDefault="001C3CF3" w:rsidP="001C3CF3">
      <w:pPr>
        <w:widowControl w:val="0"/>
        <w:numPr>
          <w:ilvl w:val="2"/>
          <w:numId w:val="13"/>
        </w:numPr>
        <w:tabs>
          <w:tab w:val="num" w:pos="1276"/>
        </w:tabs>
        <w:suppressAutoHyphens/>
        <w:spacing w:after="0" w:line="23" w:lineRule="atLeast"/>
        <w:ind w:hanging="873"/>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Мероприятия по содержанию мест захоронения</w:t>
      </w:r>
    </w:p>
    <w:p w:rsidR="001C3CF3" w:rsidRPr="001C3CF3" w:rsidRDefault="001C3CF3" w:rsidP="001C3CF3">
      <w:pPr>
        <w:widowControl w:val="0"/>
        <w:numPr>
          <w:ilvl w:val="2"/>
          <w:numId w:val="13"/>
        </w:numPr>
        <w:tabs>
          <w:tab w:val="num" w:pos="1276"/>
        </w:tabs>
        <w:suppressAutoHyphens/>
        <w:spacing w:after="0" w:line="23" w:lineRule="atLeast"/>
        <w:ind w:hanging="873"/>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Мероприятия по содержанию памятников</w:t>
      </w:r>
    </w:p>
    <w:p w:rsidR="001C3CF3" w:rsidRPr="001C3CF3" w:rsidRDefault="001C3CF3" w:rsidP="001C3CF3">
      <w:pPr>
        <w:widowControl w:val="0"/>
        <w:numPr>
          <w:ilvl w:val="2"/>
          <w:numId w:val="17"/>
        </w:numPr>
        <w:tabs>
          <w:tab w:val="num" w:pos="1276"/>
        </w:tabs>
        <w:suppressAutoHyphens/>
        <w:autoSpaceDE w:val="0"/>
        <w:spacing w:after="0" w:line="23" w:lineRule="atLeast"/>
        <w:ind w:hanging="873"/>
        <w:jc w:val="both"/>
        <w:rPr>
          <w:rFonts w:ascii="Times New Roman" w:eastAsia="Arial Unicode MS" w:hAnsi="Times New Roman" w:cs="Times New Roman"/>
          <w:b/>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Прочие мероприятия по благоустройству поселения.</w:t>
      </w:r>
    </w:p>
    <w:p w:rsidR="001C3CF3" w:rsidRPr="001C3CF3" w:rsidRDefault="001C3CF3" w:rsidP="001C3CF3">
      <w:pPr>
        <w:widowControl w:val="0"/>
        <w:spacing w:after="0" w:line="23" w:lineRule="atLeast"/>
        <w:jc w:val="center"/>
        <w:rPr>
          <w:rFonts w:ascii="Times New Roman" w:eastAsia="Arial Unicode MS" w:hAnsi="Times New Roman" w:cs="Times New Roman"/>
          <w:b/>
          <w:color w:val="000000"/>
          <w:sz w:val="28"/>
          <w:szCs w:val="28"/>
          <w:lang w:eastAsia="ru-RU" w:bidi="ru-RU"/>
        </w:rPr>
      </w:pPr>
    </w:p>
    <w:p w:rsidR="001C3CF3" w:rsidRPr="001C3CF3" w:rsidRDefault="001C3CF3" w:rsidP="001C3CF3">
      <w:pPr>
        <w:widowControl w:val="0"/>
        <w:spacing w:after="0" w:line="23" w:lineRule="atLeast"/>
        <w:jc w:val="center"/>
        <w:rPr>
          <w:rFonts w:ascii="Times New Roman" w:eastAsia="Arial Unicode MS" w:hAnsi="Times New Roman" w:cs="Times New Roman"/>
          <w:b/>
          <w:color w:val="000000"/>
          <w:sz w:val="28"/>
          <w:szCs w:val="28"/>
          <w:lang w:eastAsia="ru-RU" w:bidi="ru-RU"/>
        </w:rPr>
      </w:pPr>
    </w:p>
    <w:p w:rsidR="001C3CF3" w:rsidRPr="001C3CF3" w:rsidRDefault="001C3CF3" w:rsidP="001C3CF3">
      <w:pPr>
        <w:widowControl w:val="0"/>
        <w:spacing w:after="0" w:line="23" w:lineRule="atLeast"/>
        <w:jc w:val="center"/>
        <w:rPr>
          <w:rFonts w:ascii="Times New Roman" w:eastAsia="Arial Unicode MS" w:hAnsi="Times New Roman" w:cs="Times New Roman"/>
          <w:b/>
          <w:color w:val="000000"/>
          <w:sz w:val="28"/>
          <w:szCs w:val="28"/>
          <w:lang w:eastAsia="ru-RU" w:bidi="ru-RU"/>
        </w:rPr>
      </w:pPr>
    </w:p>
    <w:p w:rsidR="001C3CF3" w:rsidRPr="001C3CF3" w:rsidRDefault="001C3CF3" w:rsidP="001C3CF3">
      <w:pPr>
        <w:widowControl w:val="0"/>
        <w:spacing w:after="0" w:line="23" w:lineRule="atLeast"/>
        <w:jc w:val="center"/>
        <w:rPr>
          <w:rFonts w:ascii="Times New Roman" w:eastAsia="Arial Unicode MS" w:hAnsi="Times New Roman" w:cs="Times New Roman"/>
          <w:b/>
          <w:color w:val="000000"/>
          <w:sz w:val="28"/>
          <w:szCs w:val="28"/>
          <w:lang w:eastAsia="ru-RU" w:bidi="ru-RU"/>
        </w:rPr>
      </w:pPr>
    </w:p>
    <w:p w:rsidR="001C3CF3" w:rsidRPr="001C3CF3" w:rsidRDefault="001C3CF3" w:rsidP="001C3CF3">
      <w:pPr>
        <w:widowControl w:val="0"/>
        <w:numPr>
          <w:ilvl w:val="0"/>
          <w:numId w:val="20"/>
        </w:numPr>
        <w:suppressAutoHyphens/>
        <w:spacing w:after="0" w:line="23" w:lineRule="atLeast"/>
        <w:jc w:val="center"/>
        <w:rPr>
          <w:rFonts w:ascii="Times New Roman" w:eastAsia="Arial Unicode MS" w:hAnsi="Times New Roman" w:cs="Times New Roman"/>
          <w:b/>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 xml:space="preserve">Прогноз конечных результатов подпрограммы 5, перечень показателей подпрограммы 5 </w:t>
      </w:r>
      <w:bookmarkStart w:id="10" w:name="Par171"/>
      <w:bookmarkStart w:id="11" w:name="Par161"/>
      <w:bookmarkEnd w:id="10"/>
      <w:bookmarkEnd w:id="11"/>
    </w:p>
    <w:p w:rsidR="001C3CF3" w:rsidRPr="001C3CF3" w:rsidRDefault="001C3CF3" w:rsidP="001C3CF3">
      <w:pPr>
        <w:widowControl w:val="0"/>
        <w:spacing w:after="0" w:line="23" w:lineRule="atLeast"/>
        <w:jc w:val="center"/>
        <w:rPr>
          <w:rFonts w:ascii="Times New Roman" w:eastAsia="Arial Unicode MS" w:hAnsi="Times New Roman" w:cs="Times New Roman"/>
          <w:b/>
          <w:color w:val="000000"/>
          <w:sz w:val="28"/>
          <w:szCs w:val="28"/>
          <w:lang w:eastAsia="ru-RU" w:bidi="ru-RU"/>
        </w:rPr>
      </w:pP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В рамках реализации подпрограммы 5 будут достигнуты следующие значения </w:t>
      </w:r>
      <w:r w:rsidRPr="001C3CF3">
        <w:rPr>
          <w:rFonts w:ascii="Times New Roman" w:eastAsia="Arial Unicode MS" w:hAnsi="Times New Roman" w:cs="Times New Roman"/>
          <w:color w:val="000000"/>
          <w:sz w:val="28"/>
          <w:szCs w:val="28"/>
          <w:lang w:eastAsia="ru-RU" w:bidi="ru-RU"/>
        </w:rPr>
        <w:lastRenderedPageBreak/>
        <w:t>целевых показателей:</w:t>
      </w:r>
    </w:p>
    <w:p w:rsidR="001C3CF3" w:rsidRPr="001C3CF3" w:rsidRDefault="001C3CF3" w:rsidP="001C3CF3">
      <w:pPr>
        <w:widowControl w:val="0"/>
        <w:tabs>
          <w:tab w:val="left" w:pos="360"/>
        </w:tabs>
        <w:suppressAutoHyphens/>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 этап реализации подпрограммы 5 (2015–2020 годы):</w:t>
      </w:r>
    </w:p>
    <w:p w:rsidR="001C3CF3" w:rsidRPr="001C3CF3" w:rsidRDefault="001C3CF3" w:rsidP="001C3CF3">
      <w:pPr>
        <w:widowControl w:val="0"/>
        <w:tabs>
          <w:tab w:val="left" w:pos="360"/>
        </w:tabs>
        <w:suppressAutoHyphens/>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C3CF3" w:rsidRPr="001C3CF3" w:rsidRDefault="001C3CF3" w:rsidP="001C3CF3">
      <w:pPr>
        <w:widowControl w:val="0"/>
        <w:tabs>
          <w:tab w:val="left" w:pos="360"/>
        </w:tabs>
        <w:suppressAutoHyphens/>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уровнем благоустройства до 85% от числа опрошенных.</w:t>
      </w:r>
    </w:p>
    <w:p w:rsidR="001C3CF3" w:rsidRPr="001C3CF3" w:rsidRDefault="001C3CF3" w:rsidP="001C3CF3">
      <w:pPr>
        <w:widowControl w:val="0"/>
        <w:tabs>
          <w:tab w:val="left" w:pos="360"/>
        </w:tabs>
        <w:suppressAutoHyphens/>
        <w:snapToGrid w:val="0"/>
        <w:spacing w:after="0" w:line="23" w:lineRule="atLeast"/>
        <w:ind w:firstLine="709"/>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tabs>
          <w:tab w:val="left" w:pos="360"/>
        </w:tabs>
        <w:suppressAutoHyphens/>
        <w:snapToGrid w:val="0"/>
        <w:spacing w:after="0" w:line="23" w:lineRule="atLeast"/>
        <w:ind w:left="144"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w:t>
      </w:r>
      <w:r w:rsidRPr="001C3CF3">
        <w:rPr>
          <w:rFonts w:ascii="Times New Roman" w:eastAsia="Arial Unicode MS" w:hAnsi="Times New Roman" w:cs="Times New Roman"/>
          <w:color w:val="000000"/>
          <w:sz w:val="28"/>
          <w:szCs w:val="28"/>
          <w:lang w:val="en-US" w:eastAsia="ru-RU" w:bidi="ru-RU"/>
        </w:rPr>
        <w:t>I</w:t>
      </w:r>
      <w:r w:rsidRPr="001C3CF3">
        <w:rPr>
          <w:rFonts w:ascii="Times New Roman" w:eastAsia="Arial Unicode MS" w:hAnsi="Times New Roman" w:cs="Times New Roman"/>
          <w:color w:val="000000"/>
          <w:sz w:val="28"/>
          <w:szCs w:val="28"/>
          <w:lang w:eastAsia="ru-RU" w:bidi="ru-RU"/>
        </w:rPr>
        <w:t xml:space="preserve"> этап реализации подпрограммы 5 (2021–2025 годы)</w:t>
      </w:r>
    </w:p>
    <w:p w:rsidR="001C3CF3" w:rsidRPr="001C3CF3" w:rsidRDefault="001C3CF3" w:rsidP="001C3CF3">
      <w:pPr>
        <w:widowControl w:val="0"/>
        <w:tabs>
          <w:tab w:val="left" w:pos="360"/>
        </w:tabs>
        <w:suppressAutoHyphens/>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2025 года целевой показатель достигнет следующего значения:</w:t>
      </w:r>
    </w:p>
    <w:p w:rsidR="001C3CF3" w:rsidRPr="001C3CF3" w:rsidRDefault="001C3CF3" w:rsidP="001C3CF3">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повышение удовлетворенности населения уровнем благоустройства до 90% от числа опрошенных.</w:t>
      </w:r>
    </w:p>
    <w:p w:rsidR="001C3CF3" w:rsidRPr="001C3CF3" w:rsidRDefault="001C3CF3" w:rsidP="001C3CF3">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Кроме того, подпрограмма 5 направлена на:</w:t>
      </w:r>
    </w:p>
    <w:tbl>
      <w:tblPr>
        <w:tblW w:w="0" w:type="auto"/>
        <w:tblInd w:w="341" w:type="dxa"/>
        <w:tblLayout w:type="fixed"/>
        <w:tblCellMar>
          <w:top w:w="75" w:type="dxa"/>
          <w:left w:w="75" w:type="dxa"/>
          <w:bottom w:w="75" w:type="dxa"/>
          <w:right w:w="75" w:type="dxa"/>
        </w:tblCellMar>
        <w:tblLook w:val="0000" w:firstRow="0" w:lastRow="0" w:firstColumn="0" w:lastColumn="0" w:noHBand="0" w:noVBand="0"/>
      </w:tblPr>
      <w:tblGrid>
        <w:gridCol w:w="170"/>
        <w:gridCol w:w="9203"/>
      </w:tblGrid>
      <w:tr w:rsidR="001C3CF3" w:rsidRPr="001C3CF3" w:rsidTr="00BC10EC">
        <w:tc>
          <w:tcPr>
            <w:tcW w:w="170" w:type="dxa"/>
            <w:shd w:val="clear" w:color="auto" w:fill="auto"/>
          </w:tcPr>
          <w:p w:rsidR="001C3CF3" w:rsidRPr="001C3CF3" w:rsidRDefault="001C3CF3" w:rsidP="001C3CF3">
            <w:pPr>
              <w:widowControl w:val="0"/>
              <w:snapToGrid w:val="0"/>
              <w:spacing w:after="0" w:line="23" w:lineRule="atLeast"/>
              <w:rPr>
                <w:rFonts w:ascii="Times New Roman" w:eastAsia="Arial Unicode MS" w:hAnsi="Times New Roman" w:cs="Times New Roman"/>
                <w:color w:val="000000"/>
                <w:sz w:val="24"/>
                <w:szCs w:val="24"/>
                <w:lang w:eastAsia="ru-RU" w:bidi="ru-RU"/>
              </w:rPr>
            </w:pPr>
          </w:p>
        </w:tc>
        <w:tc>
          <w:tcPr>
            <w:tcW w:w="9203"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обеспечение жителей зелеными насаждениями;</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создание объектов благоустройства.</w:t>
            </w:r>
          </w:p>
        </w:tc>
      </w:tr>
    </w:tbl>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uppressAutoHyphens/>
        <w:spacing w:after="0" w:line="23" w:lineRule="atLeast"/>
        <w:ind w:left="720"/>
        <w:jc w:val="center"/>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 xml:space="preserve">             Ресурсное обеспечение подпрограммы 5 (в разрезе главных распорядителей средств районного бюджета, основных мероприятий, а также по годам реализации подпрограммы 5)</w:t>
      </w: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36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Предполагаемый I этап реализации подпрограммы 5 (2015 – 2020 годы):</w:t>
      </w:r>
    </w:p>
    <w:p w:rsidR="001C3CF3" w:rsidRPr="001C3CF3" w:rsidRDefault="001C3CF3" w:rsidP="001C3CF3">
      <w:pPr>
        <w:widowControl w:val="0"/>
        <w:spacing w:after="0" w:line="23" w:lineRule="atLeast"/>
        <w:ind w:firstLine="36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2015-2020 годах составит 89255,7  тыс. рублей, в том числе за счет средств местного бюджета  89255,7 тыс. рублей по годам реализации:</w:t>
      </w:r>
    </w:p>
    <w:p w:rsidR="001C3CF3" w:rsidRPr="001C3CF3" w:rsidRDefault="001C3CF3" w:rsidP="001C3CF3">
      <w:pPr>
        <w:widowControl w:val="0"/>
        <w:spacing w:after="0" w:line="23" w:lineRule="atLeast"/>
        <w:ind w:firstLine="708"/>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2015 год – 5068,6</w:t>
      </w:r>
      <w:r w:rsidRPr="001C3CF3">
        <w:rPr>
          <w:rFonts w:ascii="Times New Roman" w:eastAsia="Arial Unicode MS" w:hAnsi="Times New Roman" w:cs="Times New Roman"/>
          <w:color w:val="000000"/>
          <w:sz w:val="28"/>
          <w:szCs w:val="28"/>
          <w:shd w:val="clear" w:color="auto" w:fill="FFFFFF"/>
          <w:lang w:eastAsia="ru-RU" w:bidi="ru-RU"/>
        </w:rPr>
        <w:t xml:space="preserve"> тыс. руб.;</w:t>
      </w:r>
    </w:p>
    <w:p w:rsidR="001C3CF3" w:rsidRPr="001C3CF3" w:rsidRDefault="001C3CF3" w:rsidP="001C3CF3">
      <w:pPr>
        <w:widowControl w:val="0"/>
        <w:spacing w:after="0" w:line="23" w:lineRule="atLeast"/>
        <w:ind w:left="708"/>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2016 год – 12491,7</w:t>
      </w:r>
      <w:r w:rsidRPr="001C3CF3">
        <w:rPr>
          <w:rFonts w:ascii="Times New Roman" w:eastAsia="Arial Unicode MS" w:hAnsi="Times New Roman" w:cs="Times New Roman"/>
          <w:color w:val="000000"/>
          <w:sz w:val="28"/>
          <w:szCs w:val="28"/>
          <w:shd w:val="clear" w:color="auto" w:fill="FFFFFF"/>
          <w:lang w:eastAsia="ru-RU" w:bidi="ru-RU"/>
        </w:rPr>
        <w:t xml:space="preserve"> тыс. руб.;</w:t>
      </w:r>
    </w:p>
    <w:p w:rsidR="001C3CF3" w:rsidRPr="001C3CF3" w:rsidRDefault="001C3CF3" w:rsidP="001C3CF3">
      <w:pPr>
        <w:widowControl w:val="0"/>
        <w:spacing w:after="0" w:line="23" w:lineRule="atLeast"/>
        <w:ind w:left="708"/>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2017 год – 14617,5 тыс. руб.;</w:t>
      </w:r>
    </w:p>
    <w:p w:rsidR="001C3CF3" w:rsidRPr="001C3CF3" w:rsidRDefault="001C3CF3" w:rsidP="001C3CF3">
      <w:pPr>
        <w:widowControl w:val="0"/>
        <w:spacing w:after="0" w:line="23" w:lineRule="atLeast"/>
        <w:ind w:firstLine="708"/>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2018 год – 20013,5 тыс. руб.;</w:t>
      </w:r>
    </w:p>
    <w:p w:rsidR="001C3CF3" w:rsidRPr="001C3CF3" w:rsidRDefault="001C3CF3" w:rsidP="001C3CF3">
      <w:pPr>
        <w:widowControl w:val="0"/>
        <w:spacing w:after="0" w:line="23" w:lineRule="atLeast"/>
        <w:ind w:firstLine="708"/>
        <w:rPr>
          <w:rFonts w:ascii="Times New Roman" w:eastAsia="Arial Unicode MS" w:hAnsi="Times New Roman" w:cs="Times New Roman"/>
          <w:color w:val="000000"/>
          <w:sz w:val="28"/>
          <w:szCs w:val="28"/>
          <w:shd w:val="clear" w:color="auto" w:fill="FFFFFF"/>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2019 год – 15639,4 тыс. руб.;</w:t>
      </w:r>
    </w:p>
    <w:p w:rsidR="001C3CF3" w:rsidRPr="001C3CF3" w:rsidRDefault="001C3CF3" w:rsidP="001C3CF3">
      <w:pPr>
        <w:widowControl w:val="0"/>
        <w:autoSpaceDE w:val="0"/>
        <w:spacing w:after="0" w:line="23" w:lineRule="atLeast"/>
        <w:ind w:firstLine="708"/>
        <w:jc w:val="both"/>
        <w:rPr>
          <w:rFonts w:ascii="Times New Roman" w:eastAsia="Arial Unicode MS" w:hAnsi="Times New Roman" w:cs="Times New Roman"/>
          <w:sz w:val="28"/>
          <w:szCs w:val="28"/>
          <w:shd w:val="clear" w:color="auto" w:fill="FFFFFF"/>
          <w:lang w:eastAsia="ru-RU" w:bidi="ru-RU"/>
        </w:rPr>
      </w:pPr>
      <w:r w:rsidRPr="001C3CF3">
        <w:rPr>
          <w:rFonts w:ascii="Times New Roman" w:eastAsia="Arial Unicode MS" w:hAnsi="Times New Roman" w:cs="Times New Roman"/>
          <w:sz w:val="28"/>
          <w:szCs w:val="28"/>
          <w:shd w:val="clear" w:color="auto" w:fill="FFFFFF"/>
          <w:lang w:eastAsia="ru-RU" w:bidi="ru-RU"/>
        </w:rPr>
        <w:t>2020 год – 21425,0 тыс. руб.</w:t>
      </w:r>
    </w:p>
    <w:p w:rsidR="001C3CF3" w:rsidRPr="001C3CF3" w:rsidRDefault="001C3CF3" w:rsidP="001C3CF3">
      <w:pPr>
        <w:widowControl w:val="0"/>
        <w:spacing w:after="0" w:line="23" w:lineRule="atLeast"/>
        <w:ind w:firstLine="36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Прогнозный объем средств, привлекаемых из других источников 0,0 тыс. рублей.</w:t>
      </w:r>
    </w:p>
    <w:p w:rsidR="001C3CF3" w:rsidRPr="001C3CF3" w:rsidRDefault="001C3CF3" w:rsidP="001C3CF3">
      <w:pPr>
        <w:widowControl w:val="0"/>
        <w:spacing w:after="0" w:line="23" w:lineRule="atLeast"/>
        <w:ind w:firstLine="36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II этап реализации подпрограммы 5 (2021–2025 годы):</w:t>
      </w:r>
    </w:p>
    <w:p w:rsidR="001C3CF3" w:rsidRPr="001C3CF3" w:rsidRDefault="001C3CF3" w:rsidP="001C3CF3">
      <w:pPr>
        <w:widowControl w:val="0"/>
        <w:spacing w:after="0" w:line="23" w:lineRule="atLeast"/>
        <w:ind w:firstLine="36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2021-2025 годах составит 185541,9   тыс. рублей, в том числе за счет средств местного бюджета  170704,3 тыс. рублей, за счет средств областного бюджета – 14837,6 тыс. рублей, по годам реализации:</w:t>
      </w:r>
    </w:p>
    <w:p w:rsidR="001C3CF3" w:rsidRPr="001C3CF3" w:rsidRDefault="001C3CF3" w:rsidP="001C3CF3">
      <w:pPr>
        <w:widowControl w:val="0"/>
        <w:autoSpaceDE w:val="0"/>
        <w:spacing w:after="0" w:line="23" w:lineRule="atLeast"/>
        <w:ind w:firstLine="708"/>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2021 год – 31283,7 тыс. руб.;</w:t>
      </w:r>
    </w:p>
    <w:p w:rsidR="001C3CF3" w:rsidRPr="001C3CF3" w:rsidRDefault="001C3CF3" w:rsidP="001C3CF3">
      <w:pPr>
        <w:widowControl w:val="0"/>
        <w:autoSpaceDE w:val="0"/>
        <w:spacing w:after="0" w:line="23" w:lineRule="atLeast"/>
        <w:ind w:left="708"/>
        <w:jc w:val="both"/>
        <w:rPr>
          <w:rFonts w:ascii="Times New Roman" w:eastAsia="Arial Unicode MS" w:hAnsi="Times New Roman" w:cs="Times New Roman"/>
          <w:sz w:val="28"/>
          <w:szCs w:val="28"/>
          <w:lang w:eastAsia="ru-RU" w:bidi="ru-RU"/>
        </w:rPr>
      </w:pPr>
      <w:r w:rsidRPr="001C3CF3">
        <w:rPr>
          <w:rFonts w:ascii="Times New Roman" w:eastAsia="Arial Unicode MS" w:hAnsi="Times New Roman" w:cs="Times New Roman"/>
          <w:sz w:val="28"/>
          <w:szCs w:val="28"/>
          <w:lang w:eastAsia="ru-RU" w:bidi="ru-RU"/>
        </w:rPr>
        <w:t>2022 год – 50976,2 тыс. руб.;</w:t>
      </w:r>
    </w:p>
    <w:p w:rsidR="001C3CF3" w:rsidRPr="001C3CF3" w:rsidRDefault="001C3CF3" w:rsidP="001C3CF3">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2023 год – 38172,0 тыс. руб.;</w:t>
      </w:r>
    </w:p>
    <w:p w:rsidR="001C3CF3" w:rsidRPr="001C3CF3" w:rsidRDefault="001C3CF3" w:rsidP="001C3CF3">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2024 год – 31210,6 тыс. руб. (прогноз);</w:t>
      </w: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2025 год – 33899,4 тыс. руб. (прогноз).</w:t>
      </w: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Ресурсное обеспечение реализации подпрограммы 5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lastRenderedPageBreak/>
        <w:t xml:space="preserve">Объем финансового обеспечения подпрограммы 5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autoSpaceDE w:val="0"/>
        <w:spacing w:after="0" w:line="23" w:lineRule="atLeast"/>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r w:rsidRPr="001C3CF3">
        <w:rPr>
          <w:rFonts w:ascii="Times New Roman" w:eastAsia="Arial Unicode MS" w:hAnsi="Times New Roman" w:cs="Times New Roman"/>
          <w:b/>
          <w:bCs/>
          <w:color w:val="000000"/>
          <w:sz w:val="28"/>
          <w:szCs w:val="28"/>
          <w:lang w:eastAsia="ru-RU" w:bidi="ru-RU"/>
        </w:rPr>
        <w:t>ПОДПРОГРАММА 6</w:t>
      </w: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bCs/>
          <w:color w:val="000000"/>
          <w:sz w:val="28"/>
          <w:szCs w:val="28"/>
          <w:lang w:eastAsia="ru-RU" w:bidi="ru-RU"/>
        </w:rPr>
        <w:t>"ПОВЫШЕНИЕ КАЧЕСТВА И ДОСТУПНОСТИ МУНИЦИПАЛЬНЫХ УСЛУГ "</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Паспорт</w:t>
      </w: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lastRenderedPageBreak/>
        <w:t>Подпрограммы 6 "Повышение качества и доступности государственных и муниципальных услуг "</w:t>
      </w:r>
    </w:p>
    <w:p w:rsidR="001C3CF3" w:rsidRPr="001C3CF3" w:rsidRDefault="001C3CF3" w:rsidP="001C3CF3">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4111"/>
        <w:gridCol w:w="5496"/>
      </w:tblGrid>
      <w:tr w:rsidR="001C3CF3" w:rsidRPr="001C3CF3" w:rsidTr="00BC10EC">
        <w:tc>
          <w:tcPr>
            <w:tcW w:w="9607" w:type="dxa"/>
            <w:gridSpan w:val="2"/>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ind w:left="8" w:right="225"/>
              <w:jc w:val="center"/>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bCs/>
                <w:color w:val="000000"/>
                <w:sz w:val="28"/>
                <w:szCs w:val="28"/>
                <w:lang w:eastAsia="ru-RU" w:bidi="ru-RU"/>
              </w:rPr>
              <w:t xml:space="preserve">Подпрограмма 6 </w:t>
            </w:r>
            <w:r w:rsidRPr="001C3CF3">
              <w:rPr>
                <w:rFonts w:ascii="Times New Roman" w:eastAsia="Arial Unicode MS" w:hAnsi="Times New Roman" w:cs="Times New Roman"/>
                <w:color w:val="000000"/>
                <w:sz w:val="28"/>
                <w:szCs w:val="28"/>
                <w:lang w:eastAsia="ru-RU" w:bidi="ru-RU"/>
              </w:rPr>
              <w:t>"Повышение качества и доступности муниципальных услуг"</w:t>
            </w:r>
          </w:p>
        </w:tc>
      </w:tr>
      <w:tr w:rsidR="001C3CF3" w:rsidRPr="001C3CF3" w:rsidTr="00BC10EC">
        <w:tc>
          <w:tcPr>
            <w:tcW w:w="4111"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ind w:left="8" w:right="225"/>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Соисполнители </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ind w:left="8" w:right="225"/>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C3CF3" w:rsidRPr="001C3CF3" w:rsidTr="00BC10EC">
        <w:tc>
          <w:tcPr>
            <w:tcW w:w="4111"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ind w:left="8" w:right="225"/>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Участники подпрограммы</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ind w:left="8" w:right="225"/>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C3CF3" w:rsidRPr="001C3CF3" w:rsidTr="00BC10EC">
        <w:tc>
          <w:tcPr>
            <w:tcW w:w="4111"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ind w:left="8" w:right="225"/>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Цель подпрограммы</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ind w:left="8" w:right="225"/>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Создание условий для повышения качества и доступности государственных и муниципальных услуг</w:t>
            </w:r>
          </w:p>
        </w:tc>
      </w:tr>
      <w:tr w:rsidR="001C3CF3" w:rsidRPr="001C3CF3" w:rsidTr="00BC10EC">
        <w:tc>
          <w:tcPr>
            <w:tcW w:w="4111"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ind w:left="8" w:right="225"/>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Задачи подпрограммы</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ind w:left="8" w:right="225"/>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Организация возможности получения гражданами и хозяйствующими субъектами поселения государственных и муниципальных услуг в электронном виде</w:t>
            </w:r>
          </w:p>
        </w:tc>
      </w:tr>
      <w:tr w:rsidR="001C3CF3" w:rsidRPr="001C3CF3" w:rsidTr="00BC10EC">
        <w:tc>
          <w:tcPr>
            <w:tcW w:w="4111"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ind w:left="8" w:right="225"/>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Сроки и этапы реализации подпрограммы</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autoSpaceDE w:val="0"/>
              <w:snapToGrid w:val="0"/>
              <w:spacing w:after="0" w:line="23" w:lineRule="atLeast"/>
              <w:ind w:left="8" w:right="225"/>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Подпрограмма 6 реализуется в два этапа:</w:t>
            </w:r>
          </w:p>
          <w:p w:rsidR="001C3CF3" w:rsidRPr="001C3CF3" w:rsidRDefault="001C3CF3" w:rsidP="001C3CF3">
            <w:pPr>
              <w:widowControl w:val="0"/>
              <w:autoSpaceDE w:val="0"/>
              <w:snapToGrid w:val="0"/>
              <w:spacing w:after="0" w:line="23" w:lineRule="atLeast"/>
              <w:ind w:left="8" w:right="225"/>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- 1 этап: 2015 – 2020 годы</w:t>
            </w:r>
          </w:p>
          <w:p w:rsidR="001C3CF3" w:rsidRPr="001C3CF3" w:rsidRDefault="001C3CF3" w:rsidP="001C3CF3">
            <w:pPr>
              <w:widowControl w:val="0"/>
              <w:autoSpaceDE w:val="0"/>
              <w:snapToGrid w:val="0"/>
              <w:spacing w:after="0" w:line="23" w:lineRule="atLeast"/>
              <w:ind w:left="8" w:right="225"/>
              <w:jc w:val="both"/>
              <w:rPr>
                <w:rFonts w:ascii="Times New Roman" w:eastAsia="Arial Unicode MS" w:hAnsi="Times New Roman" w:cs="Times New Roman"/>
                <w:color w:val="000000"/>
                <w:sz w:val="24"/>
                <w:szCs w:val="24"/>
                <w:lang w:eastAsia="ru-RU" w:bidi="ru-RU"/>
              </w:rPr>
            </w:pPr>
          </w:p>
        </w:tc>
      </w:tr>
      <w:tr w:rsidR="001C3CF3" w:rsidRPr="001C3CF3" w:rsidTr="00BC10EC">
        <w:trPr>
          <w:trHeight w:val="341"/>
        </w:trPr>
        <w:tc>
          <w:tcPr>
            <w:tcW w:w="4111"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ind w:left="8" w:right="225"/>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2015-2020 годах составит 619,7   тыс. рублей, в том числе за счет средств местного бюджета  619,7 тыс. рублей по годам реализации:</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2015 год – 71,5 тыс. руб.;</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2016 год – 125,0 тыс. руб.;</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2017 год – 115,2 тыс. руб.;</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2018 год – 308,0 тыс. руб.;</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2019 год – 0,0 тыс. руб.;</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2020 год – 0,0 тыс. руб.</w:t>
            </w:r>
          </w:p>
          <w:p w:rsidR="001C3CF3" w:rsidRPr="001C3CF3" w:rsidRDefault="001C3CF3" w:rsidP="001C3CF3">
            <w:pPr>
              <w:widowControl w:val="0"/>
              <w:autoSpaceDE w:val="0"/>
              <w:spacing w:after="0" w:line="23" w:lineRule="atLeast"/>
              <w:ind w:left="8" w:right="225"/>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Прогнозный объем средств, привлекаемых из других источников   тыс. рублей.</w:t>
            </w:r>
          </w:p>
          <w:p w:rsidR="001C3CF3" w:rsidRPr="001C3CF3" w:rsidRDefault="001C3CF3" w:rsidP="001C3CF3">
            <w:pPr>
              <w:widowControl w:val="0"/>
              <w:autoSpaceDE w:val="0"/>
              <w:spacing w:after="0" w:line="23" w:lineRule="atLeast"/>
              <w:ind w:left="8" w:right="225"/>
              <w:jc w:val="both"/>
              <w:rPr>
                <w:rFonts w:ascii="Times New Roman" w:eastAsia="Arial Unicode MS" w:hAnsi="Times New Roman" w:cs="Times New Roman"/>
                <w:color w:val="000000"/>
                <w:sz w:val="24"/>
                <w:szCs w:val="24"/>
                <w:lang w:eastAsia="ru-RU" w:bidi="ru-RU"/>
              </w:rPr>
            </w:pPr>
          </w:p>
        </w:tc>
      </w:tr>
      <w:tr w:rsidR="001C3CF3" w:rsidRPr="001C3CF3" w:rsidTr="00BC10EC">
        <w:tc>
          <w:tcPr>
            <w:tcW w:w="4111" w:type="dxa"/>
            <w:tcBorders>
              <w:top w:val="single" w:sz="4" w:space="0" w:color="000000"/>
              <w:left w:val="single" w:sz="4" w:space="0" w:color="000000"/>
              <w:bottom w:val="single" w:sz="4" w:space="0" w:color="000000"/>
            </w:tcBorders>
            <w:shd w:val="clear" w:color="auto" w:fill="auto"/>
          </w:tcPr>
          <w:p w:rsidR="001C3CF3" w:rsidRPr="001C3CF3" w:rsidRDefault="001C3CF3" w:rsidP="001C3CF3">
            <w:pPr>
              <w:widowControl w:val="0"/>
              <w:autoSpaceDE w:val="0"/>
              <w:snapToGrid w:val="0"/>
              <w:spacing w:after="0" w:line="23" w:lineRule="atLeast"/>
              <w:ind w:left="8" w:right="225"/>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Конечные результаты подпрограммы</w:t>
            </w:r>
          </w:p>
        </w:tc>
        <w:tc>
          <w:tcPr>
            <w:tcW w:w="5496" w:type="dxa"/>
            <w:tcBorders>
              <w:top w:val="single" w:sz="4" w:space="0" w:color="000000"/>
              <w:left w:val="single" w:sz="4" w:space="0" w:color="000000"/>
              <w:bottom w:val="single" w:sz="4" w:space="0" w:color="000000"/>
              <w:right w:val="single" w:sz="4" w:space="0" w:color="000000"/>
            </w:tcBorders>
            <w:shd w:val="clear" w:color="auto" w:fill="FFFFFF"/>
          </w:tcPr>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C3CF3" w:rsidRPr="001C3CF3" w:rsidRDefault="001C3CF3" w:rsidP="001C3CF3">
            <w:pPr>
              <w:widowControl w:val="0"/>
              <w:spacing w:after="0" w:line="23" w:lineRule="atLeast"/>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- 90%</w:t>
            </w:r>
          </w:p>
        </w:tc>
      </w:tr>
    </w:tbl>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p>
    <w:p w:rsidR="001C3CF3" w:rsidRPr="001C3CF3" w:rsidRDefault="001C3CF3" w:rsidP="001C3CF3">
      <w:pPr>
        <w:widowControl w:val="0"/>
        <w:numPr>
          <w:ilvl w:val="1"/>
          <w:numId w:val="18"/>
        </w:numPr>
        <w:suppressAutoHyphens/>
        <w:autoSpaceDE w:val="0"/>
        <w:spacing w:after="0" w:line="23" w:lineRule="atLeast"/>
        <w:jc w:val="center"/>
        <w:rPr>
          <w:rFonts w:ascii="Times New Roman" w:eastAsia="Arial Unicode MS" w:hAnsi="Times New Roman" w:cs="Times New Roman"/>
          <w:b/>
          <w:bCs/>
          <w:color w:val="000000"/>
          <w:sz w:val="28"/>
          <w:szCs w:val="28"/>
          <w:lang w:eastAsia="ru-RU" w:bidi="ru-RU"/>
        </w:rPr>
      </w:pPr>
      <w:r w:rsidRPr="001C3CF3">
        <w:rPr>
          <w:rFonts w:ascii="Times New Roman" w:eastAsia="Arial Unicode MS" w:hAnsi="Times New Roman" w:cs="Times New Roman"/>
          <w:b/>
          <w:bCs/>
          <w:color w:val="000000"/>
          <w:sz w:val="28"/>
          <w:szCs w:val="28"/>
          <w:lang w:eastAsia="ru-RU" w:bidi="ru-RU"/>
        </w:rPr>
        <w:t>Характеристика сферы реализации подпрограммы, описание основных проблем в указанной сфере и прогноз ее развития</w:t>
      </w:r>
    </w:p>
    <w:p w:rsidR="001C3CF3" w:rsidRPr="001C3CF3" w:rsidRDefault="001C3CF3" w:rsidP="001C3CF3">
      <w:pPr>
        <w:widowControl w:val="0"/>
        <w:autoSpaceDE w:val="0"/>
        <w:spacing w:after="0" w:line="23" w:lineRule="atLeast"/>
        <w:ind w:firstLine="540"/>
        <w:jc w:val="center"/>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bookmarkStart w:id="12" w:name="Par1119"/>
      <w:bookmarkStart w:id="13" w:name="Par695"/>
      <w:bookmarkStart w:id="14" w:name="Par241"/>
      <w:bookmarkStart w:id="15" w:name="Par120"/>
      <w:bookmarkStart w:id="16" w:name="Par32"/>
      <w:r w:rsidRPr="001C3CF3">
        <w:rPr>
          <w:rFonts w:ascii="Times New Roman" w:eastAsia="Arial Unicode MS" w:hAnsi="Times New Roman" w:cs="Times New Roman"/>
          <w:color w:val="000000"/>
          <w:sz w:val="28"/>
          <w:szCs w:val="28"/>
          <w:lang w:eastAsia="ru-RU" w:bidi="ru-RU"/>
        </w:rPr>
        <w:t xml:space="preserve"> </w:t>
      </w:r>
      <w:r w:rsidRPr="001C3CF3">
        <w:rPr>
          <w:rFonts w:ascii="Times New Roman" w:eastAsia="Arial Unicode MS" w:hAnsi="Times New Roman" w:cs="Times New Roman"/>
          <w:color w:val="000000"/>
          <w:sz w:val="28"/>
          <w:szCs w:val="28"/>
          <w:lang w:eastAsia="ru-RU" w:bidi="ru-RU"/>
        </w:rPr>
        <w:tab/>
        <w:t xml:space="preserve">Информационное        общество     характеризуется      высоким     уровнем </w:t>
      </w:r>
      <w:bookmarkEnd w:id="12"/>
      <w:bookmarkEnd w:id="13"/>
      <w:bookmarkEnd w:id="14"/>
      <w:bookmarkEnd w:id="15"/>
      <w:bookmarkEnd w:id="16"/>
      <w:r w:rsidRPr="001C3CF3">
        <w:rPr>
          <w:rFonts w:ascii="Times New Roman" w:eastAsia="Arial Unicode MS" w:hAnsi="Times New Roman" w:cs="Times New Roman"/>
          <w:color w:val="000000"/>
          <w:sz w:val="28"/>
          <w:szCs w:val="28"/>
          <w:lang w:eastAsia="ru-RU" w:bidi="ru-RU"/>
        </w:rPr>
        <w:t xml:space="preserve">развития   информационных и телекоммуникационных        технологий    и их интенсивным использованием гражданами, бизнесом и органами власти. </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В феврале 2008 года Президентом РФ была утверждена Стратегия развития информационного       общества    в Российской Федерации, целью которой     являются    повышение       качества    жизни    граждан, развитие экономической, социально-политической, культурной    и   духовной    сфер жизни общества, совершенствование системы государственного управления на   основе   использования     информационных        и телекоммуникационных технологий. </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Экономическое       развитие     региона     и    интеграция     в    единое информационное пространство     обусловили     резкое    увеличение     роли информационной сферы в жизни общества Белгородской области.  </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На   основе    широкомасштабного       применения     новых    современных информационно-коммуникационных           технологий     идет активный     процесс создания информационного общества области, регионального электронного правительства, электронного документооборота и межведомственных систем взаимодействия      органов    власти    с   гражданами     и   хозяйствующими субъектами. </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ab/>
        <w:t xml:space="preserve">Одним    из    приоритетных    направлений    государственной политики Белгородской        области       в   сфере       совершенствования       качества   предоставления      государственных    и    муниципальных    услуг    является   организация    предоставления    государственных    и    муниципальных    услуг в режиме «одного окна». </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Принцип «одного      окна» предусматривает       предоставление государственной или муниципальной услуги после однократного обращения заявителя с соответствующим запросом. </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Наиболее полно режим «одного окна» реализуется в    многофункциональных         центрах     по    оказанию      государственных  и   муниципальных   услуг.   Для   населения   подобные   центры   -  зримый результат     реформирования       системы      государственного      управления, социально-управленческая инновация, способствующая сокращению сроков предоставления услуг, снижению очередей и, в конечном итоге, повышению уровня     удовлетворенности        граждан      работой     органов     местного самоуправления. </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Данные центры позволяют не только упростить процедуры оказания услуг населению, синхронизировать      работу   разных    ведомств,   но   и  обеспечить комфорт посетителей, снизить временные и финансовые затраты  граждан при получении различных услуг. </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 xml:space="preserve">       </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p>
    <w:p w:rsidR="001C3CF3" w:rsidRPr="001C3CF3" w:rsidRDefault="001C3CF3" w:rsidP="001C3CF3">
      <w:pPr>
        <w:widowControl w:val="0"/>
        <w:numPr>
          <w:ilvl w:val="0"/>
          <w:numId w:val="18"/>
        </w:numPr>
        <w:suppressAutoHyphens/>
        <w:autoSpaceDE w:val="0"/>
        <w:spacing w:after="0" w:line="23" w:lineRule="atLeast"/>
        <w:jc w:val="center"/>
        <w:rPr>
          <w:rFonts w:ascii="Times New Roman" w:eastAsia="Arial Unicode MS" w:hAnsi="Times New Roman" w:cs="Times New Roman"/>
          <w:b/>
          <w:bCs/>
          <w:color w:val="000000"/>
          <w:sz w:val="28"/>
          <w:szCs w:val="28"/>
          <w:lang w:eastAsia="ru-RU" w:bidi="ru-RU"/>
        </w:rPr>
      </w:pPr>
      <w:r w:rsidRPr="001C3CF3">
        <w:rPr>
          <w:rFonts w:ascii="Times New Roman" w:eastAsia="Arial Unicode MS" w:hAnsi="Times New Roman" w:cs="Times New Roman"/>
          <w:b/>
          <w:bCs/>
          <w:color w:val="000000"/>
          <w:sz w:val="28"/>
          <w:szCs w:val="28"/>
          <w:lang w:eastAsia="ru-RU" w:bidi="ru-RU"/>
        </w:rPr>
        <w:t>Цель, задачи, сроки и этапы реализации подпрограммы</w:t>
      </w:r>
    </w:p>
    <w:p w:rsidR="001C3CF3" w:rsidRPr="001C3CF3" w:rsidRDefault="001C3CF3" w:rsidP="001C3CF3">
      <w:pPr>
        <w:widowControl w:val="0"/>
        <w:autoSpaceDE w:val="0"/>
        <w:spacing w:after="0" w:line="23" w:lineRule="atLeast"/>
        <w:ind w:firstLine="540"/>
        <w:jc w:val="center"/>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ab/>
        <w:t xml:space="preserve">Целью подпрограммы является создание условий для повышения качества </w:t>
      </w:r>
      <w:r w:rsidRPr="001C3CF3">
        <w:rPr>
          <w:rFonts w:ascii="Times New Roman" w:eastAsia="Arial Unicode MS" w:hAnsi="Times New Roman" w:cs="Times New Roman"/>
          <w:color w:val="000000"/>
          <w:sz w:val="28"/>
          <w:szCs w:val="28"/>
          <w:lang w:eastAsia="ru-RU" w:bidi="ru-RU"/>
        </w:rPr>
        <w:lastRenderedPageBreak/>
        <w:t>и доступности государственных и муниципальных услуг.</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ab/>
        <w:t>Для достижения поставленной цели необходимо решить задачу организации возможности получения гражданами и хозяйствующими субъектами поселения государственных и муниципальных услуг в электронном виде.</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ab/>
        <w:t>Подпрограмма 6 реализуется в два этапа:</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- 1 этап: 2015 – 2020 годы;</w:t>
      </w: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r w:rsidRPr="001C3CF3">
        <w:rPr>
          <w:rFonts w:ascii="Times New Roman" w:eastAsia="Arial Unicode MS" w:hAnsi="Times New Roman" w:cs="Times New Roman"/>
          <w:b/>
          <w:bCs/>
          <w:color w:val="000000"/>
          <w:sz w:val="28"/>
          <w:szCs w:val="28"/>
          <w:lang w:eastAsia="ru-RU" w:bidi="ru-RU"/>
        </w:rPr>
        <w:t>Обоснование выделения системы мероприятий и краткое описание основных мероприятий подпрограммы 6</w:t>
      </w:r>
    </w:p>
    <w:p w:rsidR="001C3CF3" w:rsidRPr="001C3CF3" w:rsidRDefault="001C3CF3" w:rsidP="001C3CF3">
      <w:pPr>
        <w:widowControl w:val="0"/>
        <w:autoSpaceDE w:val="0"/>
        <w:spacing w:after="0" w:line="23" w:lineRule="atLeast"/>
        <w:ind w:left="720"/>
        <w:rPr>
          <w:rFonts w:ascii="Times New Roman" w:eastAsia="Arial Unicode MS" w:hAnsi="Times New Roman" w:cs="Times New Roman"/>
          <w:b/>
          <w:bCs/>
          <w:color w:val="000000"/>
          <w:sz w:val="28"/>
          <w:szCs w:val="28"/>
          <w:lang w:eastAsia="ru-RU" w:bidi="ru-RU"/>
        </w:rPr>
      </w:pP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w:t>
      </w:r>
      <w:r w:rsidRPr="001C3CF3">
        <w:rPr>
          <w:rFonts w:ascii="Times New Roman" w:eastAsia="Arial Unicode MS" w:hAnsi="Times New Roman" w:cs="Times New Roman"/>
          <w:color w:val="000000"/>
          <w:sz w:val="28"/>
          <w:szCs w:val="28"/>
          <w:lang w:eastAsia="ru-RU" w:bidi="ru-RU"/>
        </w:rPr>
        <w:tab/>
        <w:t xml:space="preserve">Для решения задачи определены следующие основные мероприятия: </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r w:rsidRPr="001C3CF3">
        <w:rPr>
          <w:rFonts w:ascii="Times New Roman" w:eastAsia="Arial Unicode MS" w:hAnsi="Times New Roman" w:cs="Times New Roman"/>
          <w:color w:val="000000"/>
          <w:sz w:val="28"/>
          <w:szCs w:val="28"/>
          <w:lang w:eastAsia="ru-RU" w:bidi="ru-RU"/>
        </w:rPr>
        <w:t xml:space="preserve">  1. Обеспечить техническое оснащение автоматизированных рабочих мест сотрудников, оказывающих   государственные и муниципальные      услуги;</w:t>
      </w:r>
    </w:p>
    <w:p w:rsidR="001C3CF3" w:rsidRPr="001C3CF3" w:rsidRDefault="001C3CF3" w:rsidP="001C3CF3">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p>
    <w:p w:rsidR="001C3CF3" w:rsidRPr="001C3CF3" w:rsidRDefault="001C3CF3" w:rsidP="001C3CF3">
      <w:pPr>
        <w:widowControl w:val="0"/>
        <w:autoSpaceDE w:val="0"/>
        <w:spacing w:after="0" w:line="23" w:lineRule="atLeast"/>
        <w:jc w:val="both"/>
        <w:rPr>
          <w:rFonts w:ascii="Times New Roman" w:eastAsia="Arial Unicode MS" w:hAnsi="Times New Roman" w:cs="Times New Roman"/>
          <w:b/>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      Реализация      мероприятий       обеспечит     качественное      изменение взаимодействия      федеральных     служб, ведомств     и   органов    местного самоуправления с населением и хозяйствующими субъектами     за счет упрощения и ускорения    процедур      обращения       за   получением государственных и муниципальных услуг. </w:t>
      </w:r>
    </w:p>
    <w:p w:rsidR="001C3CF3" w:rsidRPr="001C3CF3" w:rsidRDefault="001C3CF3" w:rsidP="001C3CF3">
      <w:pPr>
        <w:widowControl w:val="0"/>
        <w:spacing w:after="0" w:line="23" w:lineRule="atLeast"/>
        <w:jc w:val="center"/>
        <w:rPr>
          <w:rFonts w:ascii="Times New Roman" w:eastAsia="Arial Unicode MS" w:hAnsi="Times New Roman" w:cs="Times New Roman"/>
          <w:b/>
          <w:color w:val="000000"/>
          <w:sz w:val="28"/>
          <w:szCs w:val="28"/>
          <w:lang w:eastAsia="ru-RU" w:bidi="ru-RU"/>
        </w:rPr>
      </w:pPr>
    </w:p>
    <w:p w:rsidR="001C3CF3" w:rsidRPr="001C3CF3" w:rsidRDefault="001C3CF3" w:rsidP="001C3CF3">
      <w:pPr>
        <w:widowControl w:val="0"/>
        <w:numPr>
          <w:ilvl w:val="0"/>
          <w:numId w:val="18"/>
        </w:numPr>
        <w:suppressAutoHyphens/>
        <w:spacing w:after="0" w:line="23" w:lineRule="atLeast"/>
        <w:jc w:val="center"/>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Прогноз конечных результатов подпрограммы6, перечень показателей подпрограммы 6</w:t>
      </w:r>
    </w:p>
    <w:p w:rsidR="001C3CF3" w:rsidRPr="001C3CF3" w:rsidRDefault="001C3CF3" w:rsidP="001C3CF3">
      <w:pPr>
        <w:widowControl w:val="0"/>
        <w:suppressAutoHyphens/>
        <w:spacing w:after="0" w:line="23" w:lineRule="atLeast"/>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В рамках реализации подпрограммы 6 будут достигнуты следующие значения целевых показателей:</w:t>
      </w:r>
    </w:p>
    <w:p w:rsidR="001C3CF3" w:rsidRPr="001C3CF3" w:rsidRDefault="001C3CF3" w:rsidP="001C3CF3">
      <w:pPr>
        <w:widowControl w:val="0"/>
        <w:suppressAutoHyphens/>
        <w:spacing w:after="0" w:line="23" w:lineRule="atLeast"/>
        <w:ind w:left="720"/>
        <w:jc w:val="center"/>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C3CF3" w:rsidRPr="001C3CF3" w:rsidRDefault="001C3CF3" w:rsidP="001C3CF3">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- 90%</w:t>
      </w:r>
    </w:p>
    <w:p w:rsidR="001C3CF3" w:rsidRPr="001C3CF3" w:rsidRDefault="001C3CF3" w:rsidP="001C3CF3">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uppressAutoHyphens/>
        <w:spacing w:after="0" w:line="23" w:lineRule="atLeast"/>
        <w:ind w:left="720"/>
        <w:jc w:val="center"/>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b/>
          <w:color w:val="000000"/>
          <w:sz w:val="28"/>
          <w:szCs w:val="28"/>
          <w:lang w:eastAsia="ru-RU" w:bidi="ru-RU"/>
        </w:rPr>
        <w:t>Ресурсное обеспечение подпрограммы 6 (в разрезе главных распорядителей средств районного бюджета, основных мероприятий, а также по годам реализации подпрограммы 6)</w:t>
      </w:r>
    </w:p>
    <w:p w:rsidR="001C3CF3" w:rsidRPr="001C3CF3" w:rsidRDefault="001C3CF3" w:rsidP="001C3CF3">
      <w:pPr>
        <w:widowControl w:val="0"/>
        <w:suppressAutoHyphens/>
        <w:spacing w:after="0" w:line="23" w:lineRule="atLeast"/>
        <w:rPr>
          <w:rFonts w:ascii="Times New Roman" w:eastAsia="Arial Unicode MS" w:hAnsi="Times New Roman" w:cs="Times New Roman"/>
          <w:color w:val="000000"/>
          <w:sz w:val="28"/>
          <w:szCs w:val="28"/>
          <w:lang w:eastAsia="ru-RU" w:bidi="ru-RU"/>
        </w:rPr>
      </w:pPr>
    </w:p>
    <w:p w:rsidR="001C3CF3" w:rsidRPr="001C3CF3" w:rsidRDefault="001C3CF3" w:rsidP="001C3CF3">
      <w:pPr>
        <w:widowControl w:val="0"/>
        <w:spacing w:after="0" w:line="23" w:lineRule="atLeast"/>
        <w:ind w:firstLine="360"/>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Предполагаемый общий объем финансирования муниципальной программы в 2015-2020 годах </w:t>
      </w:r>
      <w:r w:rsidRPr="001C3CF3">
        <w:rPr>
          <w:rFonts w:ascii="Times New Roman" w:eastAsia="Arial Unicode MS" w:hAnsi="Times New Roman" w:cs="Times New Roman"/>
          <w:color w:val="000000"/>
          <w:sz w:val="28"/>
          <w:szCs w:val="28"/>
          <w:shd w:val="clear" w:color="auto" w:fill="FFFFFF"/>
          <w:lang w:eastAsia="ru-RU" w:bidi="ru-RU"/>
        </w:rPr>
        <w:t>составит 619,7 тыс</w:t>
      </w:r>
      <w:r w:rsidRPr="001C3CF3">
        <w:rPr>
          <w:rFonts w:ascii="Times New Roman" w:eastAsia="Arial Unicode MS" w:hAnsi="Times New Roman" w:cs="Times New Roman"/>
          <w:color w:val="000000"/>
          <w:sz w:val="28"/>
          <w:szCs w:val="28"/>
          <w:lang w:eastAsia="ru-RU" w:bidi="ru-RU"/>
        </w:rPr>
        <w:t>. рублей, в том числе за счет средств местного бюджета 619,7  тыс. рублей по годам реализации:</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1 этап реализации подпрограммы 6:</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2015 год – 71,5 тыс. руб.;</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2016 год – 125,0 тыс. руб.;</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2017 год – 115,2 тыс. руб.;</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2018 год – 308,0 тыс. руб.;</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2019 год – 0,0 тыс. руб.;</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sidRPr="001C3CF3">
        <w:rPr>
          <w:rFonts w:ascii="Times New Roman" w:eastAsia="Arial Unicode MS" w:hAnsi="Times New Roman" w:cs="Times New Roman"/>
          <w:color w:val="000000"/>
          <w:sz w:val="28"/>
          <w:szCs w:val="28"/>
          <w:shd w:val="clear" w:color="auto" w:fill="FFFFFF"/>
          <w:lang w:eastAsia="ru-RU" w:bidi="ru-RU"/>
        </w:rPr>
        <w:t>2020 год – 0,0 тыс. руб.</w:t>
      </w:r>
    </w:p>
    <w:p w:rsidR="001C3CF3" w:rsidRPr="001C3CF3" w:rsidRDefault="001C3CF3" w:rsidP="001C3CF3">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Ресурсное обеспечение реализации подпрограммы 6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sidRPr="001C3CF3">
        <w:rPr>
          <w:rFonts w:ascii="Times New Roman" w:eastAsia="Arial Unicode MS" w:hAnsi="Times New Roman" w:cs="Times New Roman"/>
          <w:color w:val="000000"/>
          <w:sz w:val="28"/>
          <w:szCs w:val="28"/>
          <w:lang w:eastAsia="ru-RU" w:bidi="ru-RU"/>
        </w:rPr>
        <w:t xml:space="preserve">Объем финансового обеспечения подпрограммы 6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rsidR="001C3CF3" w:rsidRPr="001C3CF3" w:rsidRDefault="001C3CF3" w:rsidP="001C3CF3">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C3CF3" w:rsidRPr="001C3CF3" w:rsidRDefault="001C3CF3" w:rsidP="001C3CF3">
      <w:pPr>
        <w:rPr>
          <w:rFonts w:ascii="Calibri" w:eastAsia="Calibri" w:hAnsi="Calibri" w:cs="Times New Roman"/>
        </w:rPr>
      </w:pPr>
    </w:p>
    <w:p w:rsidR="001C3CF3" w:rsidRPr="001C3CF3" w:rsidRDefault="001C3CF3" w:rsidP="001C3CF3">
      <w:pPr>
        <w:rPr>
          <w:rFonts w:ascii="Calibri" w:eastAsia="Calibri" w:hAnsi="Calibri" w:cs="Times New Roman"/>
        </w:rPr>
      </w:pPr>
    </w:p>
    <w:p w:rsidR="001C3CF3" w:rsidRPr="001C3CF3" w:rsidRDefault="001C3CF3" w:rsidP="001C3CF3">
      <w:pPr>
        <w:rPr>
          <w:rFonts w:ascii="Calibri" w:eastAsia="Calibri" w:hAnsi="Calibri" w:cs="Times New Roman"/>
        </w:rPr>
      </w:pPr>
    </w:p>
    <w:p w:rsidR="001C3CF3" w:rsidRPr="001C3CF3" w:rsidRDefault="001C3CF3" w:rsidP="001C3CF3">
      <w:pPr>
        <w:rPr>
          <w:rFonts w:ascii="Calibri" w:eastAsia="Calibri" w:hAnsi="Calibri" w:cs="Times New Roman"/>
        </w:rPr>
      </w:pPr>
    </w:p>
    <w:p w:rsidR="001C3CF3" w:rsidRPr="001C3CF3" w:rsidRDefault="001C3CF3" w:rsidP="001C3CF3">
      <w:pPr>
        <w:rPr>
          <w:rFonts w:ascii="Calibri" w:eastAsia="Calibri" w:hAnsi="Calibri" w:cs="Times New Roman"/>
        </w:rPr>
      </w:pPr>
    </w:p>
    <w:p w:rsidR="001C3CF3" w:rsidRPr="001C3CF3" w:rsidRDefault="001C3CF3" w:rsidP="001C3CF3">
      <w:pPr>
        <w:rPr>
          <w:rFonts w:ascii="Calibri" w:eastAsia="Calibri" w:hAnsi="Calibri" w:cs="Times New Roman"/>
        </w:rPr>
      </w:pPr>
    </w:p>
    <w:p w:rsidR="001C3CF3" w:rsidRPr="001C3CF3" w:rsidRDefault="001C3CF3" w:rsidP="001C3CF3">
      <w:pPr>
        <w:rPr>
          <w:rFonts w:ascii="Calibri" w:eastAsia="Calibri" w:hAnsi="Calibri" w:cs="Times New Roman"/>
        </w:rPr>
      </w:pPr>
    </w:p>
    <w:p w:rsidR="001C3CF3" w:rsidRPr="001C3CF3" w:rsidRDefault="001C3CF3" w:rsidP="001C3CF3">
      <w:pPr>
        <w:rPr>
          <w:rFonts w:ascii="Calibri" w:eastAsia="Calibri" w:hAnsi="Calibri" w:cs="Times New Roman"/>
        </w:rPr>
      </w:pPr>
    </w:p>
    <w:p w:rsidR="001C3CF3" w:rsidRPr="001C3CF3" w:rsidRDefault="001C3CF3" w:rsidP="001C3CF3">
      <w:pPr>
        <w:rPr>
          <w:rFonts w:ascii="Calibri" w:eastAsia="Calibri" w:hAnsi="Calibri" w:cs="Times New Roman"/>
        </w:rPr>
      </w:pPr>
    </w:p>
    <w:p w:rsidR="001C3CF3" w:rsidRPr="001C3CF3" w:rsidRDefault="001C3CF3" w:rsidP="001C3CF3">
      <w:pPr>
        <w:rPr>
          <w:rFonts w:ascii="Calibri" w:eastAsia="Calibri" w:hAnsi="Calibri" w:cs="Times New Roman"/>
        </w:rPr>
      </w:pPr>
    </w:p>
    <w:p w:rsidR="001C3CF3" w:rsidRPr="001C3CF3" w:rsidRDefault="001C3CF3" w:rsidP="001C3CF3">
      <w:pPr>
        <w:rPr>
          <w:rFonts w:ascii="Calibri" w:eastAsia="Calibri" w:hAnsi="Calibri" w:cs="Times New Roman"/>
        </w:rPr>
      </w:pPr>
    </w:p>
    <w:p w:rsidR="001C3CF3" w:rsidRPr="001C3CF3" w:rsidRDefault="001C3CF3" w:rsidP="001C3CF3">
      <w:pPr>
        <w:rPr>
          <w:rFonts w:ascii="Calibri" w:eastAsia="Calibri" w:hAnsi="Calibri" w:cs="Times New Roman"/>
        </w:rPr>
      </w:pPr>
    </w:p>
    <w:p w:rsidR="001C3CF3" w:rsidRPr="001C3CF3" w:rsidRDefault="001C3CF3" w:rsidP="001C3CF3">
      <w:pPr>
        <w:rPr>
          <w:rFonts w:ascii="Calibri" w:eastAsia="Calibri" w:hAnsi="Calibri" w:cs="Times New Roman"/>
        </w:rPr>
      </w:pPr>
    </w:p>
    <w:p w:rsidR="001C3CF3" w:rsidRPr="001C3CF3" w:rsidRDefault="001C3CF3" w:rsidP="001C3CF3">
      <w:pPr>
        <w:jc w:val="right"/>
        <w:rPr>
          <w:rFonts w:ascii="Calibri" w:eastAsia="Calibri" w:hAnsi="Calibri" w:cs="Times New Roman"/>
        </w:rPr>
        <w:sectPr w:rsidR="001C3CF3" w:rsidRPr="001C3CF3" w:rsidSect="00DF6B20">
          <w:pgSz w:w="11906" w:h="16838"/>
          <w:pgMar w:top="851" w:right="850" w:bottom="709" w:left="1418" w:header="708" w:footer="708" w:gutter="0"/>
          <w:cols w:space="708"/>
          <w:docGrid w:linePitch="360"/>
        </w:sectPr>
      </w:pPr>
    </w:p>
    <w:p w:rsidR="001C3CF3" w:rsidRPr="001C3CF3" w:rsidRDefault="001C3CF3" w:rsidP="001C3CF3">
      <w:pPr>
        <w:spacing w:after="0" w:line="240" w:lineRule="auto"/>
        <w:jc w:val="right"/>
        <w:rPr>
          <w:rFonts w:ascii="Calibri" w:eastAsia="Calibri" w:hAnsi="Calibri" w:cs="Times New Roman"/>
          <w:b/>
        </w:rPr>
      </w:pPr>
      <w:r w:rsidRPr="001C3CF3">
        <w:rPr>
          <w:rFonts w:ascii="Calibri" w:eastAsia="Calibri" w:hAnsi="Calibri" w:cs="Times New Roman"/>
          <w:b/>
        </w:rPr>
        <w:lastRenderedPageBreak/>
        <w:t>Приложение № 1</w:t>
      </w:r>
    </w:p>
    <w:p w:rsidR="001C3CF3" w:rsidRPr="001C3CF3" w:rsidRDefault="001C3CF3" w:rsidP="001C3CF3">
      <w:pPr>
        <w:spacing w:after="0" w:line="240" w:lineRule="auto"/>
        <w:jc w:val="right"/>
        <w:rPr>
          <w:rFonts w:ascii="Calibri" w:eastAsia="Calibri" w:hAnsi="Calibri" w:cs="Times New Roman"/>
          <w:b/>
        </w:rPr>
      </w:pPr>
      <w:r w:rsidRPr="001C3CF3">
        <w:rPr>
          <w:rFonts w:ascii="Calibri" w:eastAsia="Calibri" w:hAnsi="Calibri" w:cs="Times New Roman"/>
          <w:b/>
        </w:rPr>
        <w:t>К муниципальной программе</w:t>
      </w:r>
    </w:p>
    <w:p w:rsidR="001C3CF3" w:rsidRPr="001C3CF3" w:rsidRDefault="001C3CF3" w:rsidP="001C3CF3">
      <w:pPr>
        <w:spacing w:after="0" w:line="240" w:lineRule="auto"/>
        <w:jc w:val="right"/>
        <w:rPr>
          <w:rFonts w:ascii="Calibri" w:eastAsia="Calibri" w:hAnsi="Calibri" w:cs="Times New Roman"/>
          <w:b/>
        </w:rPr>
      </w:pPr>
    </w:p>
    <w:p w:rsidR="001C3CF3" w:rsidRPr="001C3CF3" w:rsidRDefault="001C3CF3" w:rsidP="001C3CF3">
      <w:pPr>
        <w:spacing w:after="0" w:line="240" w:lineRule="auto"/>
        <w:jc w:val="right"/>
        <w:rPr>
          <w:rFonts w:ascii="Calibri" w:eastAsia="Calibri" w:hAnsi="Calibri" w:cs="Times New Roman"/>
          <w:b/>
        </w:rPr>
      </w:pPr>
    </w:p>
    <w:p w:rsidR="001C3CF3" w:rsidRPr="001C3CF3" w:rsidRDefault="001C3CF3" w:rsidP="001C3CF3">
      <w:pPr>
        <w:widowControl w:val="0"/>
        <w:suppressAutoHyphens/>
        <w:autoSpaceDE w:val="0"/>
        <w:spacing w:after="0" w:line="276" w:lineRule="auto"/>
        <w:jc w:val="right"/>
        <w:rPr>
          <w:rFonts w:ascii="Times New Roman" w:eastAsia="Times New Roman" w:hAnsi="Times New Roman" w:cs="Times New Roman"/>
          <w:b/>
          <w:sz w:val="24"/>
          <w:szCs w:val="24"/>
          <w:lang w:eastAsia="ar-SA"/>
        </w:rPr>
      </w:pPr>
      <w:r w:rsidRPr="001C3CF3">
        <w:rPr>
          <w:rFonts w:ascii="Times New Roman" w:eastAsia="Times New Roman" w:hAnsi="Times New Roman" w:cs="Times New Roman"/>
          <w:b/>
          <w:sz w:val="24"/>
          <w:szCs w:val="24"/>
          <w:lang w:eastAsia="ar-SA"/>
        </w:rPr>
        <w:t>ФОРМА 1</w:t>
      </w:r>
    </w:p>
    <w:p w:rsidR="001C3CF3" w:rsidRPr="001C3CF3" w:rsidRDefault="001C3CF3" w:rsidP="001C3CF3">
      <w:pPr>
        <w:spacing w:after="0" w:line="240" w:lineRule="auto"/>
        <w:ind w:right="-12"/>
        <w:jc w:val="center"/>
        <w:rPr>
          <w:rFonts w:ascii="Times New Roman" w:eastAsia="Times New Roman" w:hAnsi="Times New Roman" w:cs="Times New Roman"/>
          <w:b/>
          <w:bCs/>
          <w:sz w:val="25"/>
          <w:szCs w:val="25"/>
          <w:lang w:eastAsia="ru-RU"/>
        </w:rPr>
      </w:pPr>
      <w:r w:rsidRPr="001C3CF3">
        <w:rPr>
          <w:rFonts w:ascii="Times New Roman" w:eastAsia="Times New Roman" w:hAnsi="Times New Roman" w:cs="Times New Roman"/>
          <w:b/>
          <w:bCs/>
          <w:sz w:val="25"/>
          <w:szCs w:val="25"/>
          <w:lang w:eastAsia="ru-RU"/>
        </w:rPr>
        <w:t xml:space="preserve">Ресурсное обеспечение и прогнозная (справочная) оценка расходов на реализацию основных мероприятий муниципальной программы района из различных источников финансирования </w:t>
      </w:r>
    </w:p>
    <w:p w:rsidR="001C3CF3" w:rsidRPr="001C3CF3" w:rsidRDefault="001C3CF3" w:rsidP="001C3CF3">
      <w:pPr>
        <w:widowControl w:val="0"/>
        <w:suppressAutoHyphens/>
        <w:autoSpaceDE w:val="0"/>
        <w:spacing w:after="0" w:line="276" w:lineRule="auto"/>
        <w:rPr>
          <w:rFonts w:ascii="Times New Roman" w:eastAsia="Times New Roman" w:hAnsi="Times New Roman" w:cs="Times New Roman"/>
          <w:b/>
          <w:sz w:val="24"/>
          <w:szCs w:val="24"/>
          <w:lang w:eastAsia="ar-SA"/>
        </w:rPr>
      </w:pPr>
    </w:p>
    <w:p w:rsidR="001C3CF3" w:rsidRPr="001C3CF3" w:rsidRDefault="001C3CF3" w:rsidP="001C3CF3">
      <w:pPr>
        <w:widowControl w:val="0"/>
        <w:suppressAutoHyphens/>
        <w:autoSpaceDE w:val="0"/>
        <w:spacing w:after="0" w:line="276" w:lineRule="auto"/>
        <w:jc w:val="right"/>
        <w:rPr>
          <w:rFonts w:ascii="Times New Roman" w:eastAsia="Times New Roman" w:hAnsi="Times New Roman" w:cs="Times New Roman"/>
          <w:b/>
          <w:sz w:val="24"/>
          <w:szCs w:val="24"/>
          <w:lang w:eastAsia="ar-SA"/>
        </w:rPr>
      </w:pPr>
      <w:r w:rsidRPr="001C3CF3">
        <w:rPr>
          <w:rFonts w:ascii="Times New Roman" w:eastAsia="Times New Roman" w:hAnsi="Times New Roman" w:cs="Times New Roman"/>
          <w:b/>
          <w:sz w:val="24"/>
          <w:szCs w:val="24"/>
          <w:lang w:eastAsia="ar-SA"/>
        </w:rPr>
        <w:t>1 этап реализации муниципальной программы (2015 – 2020 годы):</w:t>
      </w:r>
    </w:p>
    <w:p w:rsidR="001C3CF3" w:rsidRPr="001C3CF3" w:rsidRDefault="001C3CF3" w:rsidP="001C3CF3">
      <w:pPr>
        <w:widowControl w:val="0"/>
        <w:suppressAutoHyphens/>
        <w:autoSpaceDE w:val="0"/>
        <w:spacing w:after="0" w:line="276" w:lineRule="auto"/>
        <w:jc w:val="right"/>
        <w:rPr>
          <w:rFonts w:ascii="Times New Roman" w:eastAsia="Times New Roman" w:hAnsi="Times New Roman" w:cs="Times New Roman"/>
          <w:b/>
          <w:sz w:val="24"/>
          <w:szCs w:val="24"/>
          <w:lang w:eastAsia="ar-SA"/>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77"/>
        <w:gridCol w:w="2977"/>
        <w:gridCol w:w="1039"/>
        <w:gridCol w:w="1134"/>
        <w:gridCol w:w="1134"/>
        <w:gridCol w:w="1134"/>
        <w:gridCol w:w="1134"/>
        <w:gridCol w:w="1134"/>
        <w:gridCol w:w="838"/>
      </w:tblGrid>
      <w:tr w:rsidR="001C3CF3" w:rsidRPr="001C3CF3" w:rsidTr="00BC10EC">
        <w:trPr>
          <w:trHeight w:val="615"/>
          <w:tblHeader/>
        </w:trPr>
        <w:tc>
          <w:tcPr>
            <w:tcW w:w="1384"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Статус</w:t>
            </w:r>
          </w:p>
        </w:tc>
        <w:tc>
          <w:tcPr>
            <w:tcW w:w="2977"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Наименование муниципальной программы, подпрограммы, основные мероприятия</w:t>
            </w:r>
          </w:p>
        </w:tc>
        <w:tc>
          <w:tcPr>
            <w:tcW w:w="2977"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 xml:space="preserve">Объем финансирования, источники финансирования </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(тыс. рублей)</w:t>
            </w:r>
          </w:p>
        </w:tc>
        <w:tc>
          <w:tcPr>
            <w:tcW w:w="6709" w:type="dxa"/>
            <w:gridSpan w:val="6"/>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Оценка расходов (тыс. рублей)</w:t>
            </w:r>
          </w:p>
        </w:tc>
        <w:tc>
          <w:tcPr>
            <w:tcW w:w="838"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Итого</w:t>
            </w:r>
          </w:p>
        </w:tc>
      </w:tr>
      <w:tr w:rsidR="001C3CF3" w:rsidRPr="001C3CF3" w:rsidTr="00BC10EC">
        <w:trPr>
          <w:trHeight w:val="263"/>
          <w:tblHeader/>
        </w:trPr>
        <w:tc>
          <w:tcPr>
            <w:tcW w:w="1384"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977"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977"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039"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2015 год</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факт</w:t>
            </w:r>
          </w:p>
        </w:tc>
        <w:tc>
          <w:tcPr>
            <w:tcW w:w="113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2016 год</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факт</w:t>
            </w:r>
          </w:p>
        </w:tc>
        <w:tc>
          <w:tcPr>
            <w:tcW w:w="113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2017 год</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факт</w:t>
            </w:r>
          </w:p>
        </w:tc>
        <w:tc>
          <w:tcPr>
            <w:tcW w:w="113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2018 год</w:t>
            </w:r>
          </w:p>
          <w:p w:rsidR="001C3CF3" w:rsidRPr="001C3CF3" w:rsidRDefault="001C3CF3" w:rsidP="001C3CF3">
            <w:pPr>
              <w:spacing w:after="0" w:line="240" w:lineRule="auto"/>
              <w:ind w:right="-12"/>
              <w:rPr>
                <w:rFonts w:ascii="Times New Roman" w:eastAsia="Times New Roman" w:hAnsi="Times New Roman" w:cs="Times New Roman"/>
                <w:b/>
                <w:bCs/>
                <w:sz w:val="16"/>
                <w:szCs w:val="16"/>
                <w:lang w:eastAsia="ru-RU"/>
              </w:rPr>
            </w:pPr>
          </w:p>
        </w:tc>
        <w:tc>
          <w:tcPr>
            <w:tcW w:w="113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2019 год</w:t>
            </w:r>
          </w:p>
          <w:p w:rsidR="001C3CF3" w:rsidRPr="001C3CF3" w:rsidRDefault="001C3CF3" w:rsidP="001C3CF3">
            <w:pPr>
              <w:spacing w:after="0" w:line="240" w:lineRule="auto"/>
              <w:ind w:right="-12"/>
              <w:rPr>
                <w:rFonts w:ascii="Times New Roman" w:eastAsia="Times New Roman" w:hAnsi="Times New Roman" w:cs="Times New Roman"/>
                <w:b/>
                <w:bCs/>
                <w:sz w:val="16"/>
                <w:szCs w:val="16"/>
                <w:lang w:eastAsia="ru-RU"/>
              </w:rPr>
            </w:pPr>
          </w:p>
        </w:tc>
        <w:tc>
          <w:tcPr>
            <w:tcW w:w="113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2020 год</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838"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r>
      <w:tr w:rsidR="001C3CF3" w:rsidRPr="001C3CF3" w:rsidTr="00BC10EC">
        <w:trPr>
          <w:tblHeader/>
        </w:trPr>
        <w:tc>
          <w:tcPr>
            <w:tcW w:w="138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w:t>
            </w:r>
          </w:p>
        </w:tc>
        <w:tc>
          <w:tcPr>
            <w:tcW w:w="297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w:t>
            </w:r>
          </w:p>
        </w:tc>
        <w:tc>
          <w:tcPr>
            <w:tcW w:w="297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3</w:t>
            </w:r>
          </w:p>
        </w:tc>
        <w:tc>
          <w:tcPr>
            <w:tcW w:w="1039"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4</w:t>
            </w:r>
          </w:p>
        </w:tc>
        <w:tc>
          <w:tcPr>
            <w:tcW w:w="113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5</w:t>
            </w:r>
          </w:p>
        </w:tc>
        <w:tc>
          <w:tcPr>
            <w:tcW w:w="113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w:t>
            </w:r>
          </w:p>
        </w:tc>
        <w:tc>
          <w:tcPr>
            <w:tcW w:w="113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w:t>
            </w:r>
          </w:p>
        </w:tc>
        <w:tc>
          <w:tcPr>
            <w:tcW w:w="113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w:t>
            </w:r>
          </w:p>
        </w:tc>
        <w:tc>
          <w:tcPr>
            <w:tcW w:w="113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w:t>
            </w:r>
          </w:p>
        </w:tc>
        <w:tc>
          <w:tcPr>
            <w:tcW w:w="838"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10</w:t>
            </w:r>
          </w:p>
        </w:tc>
      </w:tr>
    </w:tbl>
    <w:p w:rsidR="001C3CF3" w:rsidRPr="001C3CF3" w:rsidRDefault="001C3CF3" w:rsidP="001C3CF3">
      <w:pPr>
        <w:widowControl w:val="0"/>
        <w:suppressAutoHyphens/>
        <w:autoSpaceDE w:val="0"/>
        <w:spacing w:after="0" w:line="276" w:lineRule="auto"/>
        <w:jc w:val="both"/>
        <w:rPr>
          <w:rFonts w:ascii="Times New Roman" w:eastAsia="Times New Roman" w:hAnsi="Times New Roman" w:cs="Times New Roman"/>
          <w:sz w:val="24"/>
          <w:szCs w:val="24"/>
          <w:lang w:eastAsia="ar-SA"/>
        </w:rPr>
      </w:pPr>
    </w:p>
    <w:p w:rsidR="001C3CF3" w:rsidRPr="001C3CF3" w:rsidRDefault="001C3CF3" w:rsidP="001C3CF3">
      <w:pPr>
        <w:spacing w:after="0" w:line="240" w:lineRule="auto"/>
        <w:rPr>
          <w:rFonts w:ascii="Calibri" w:eastAsia="Calibri" w:hAnsi="Calibri" w:cs="Times New Roman"/>
          <w:b/>
        </w:rPr>
      </w:pPr>
    </w:p>
    <w:p w:rsidR="001C3CF3" w:rsidRPr="001C3CF3" w:rsidRDefault="001C3CF3" w:rsidP="001C3CF3">
      <w:pPr>
        <w:spacing w:after="0" w:line="240" w:lineRule="auto"/>
        <w:rPr>
          <w:rFonts w:ascii="Calibri" w:eastAsia="Calibri" w:hAnsi="Calibri" w:cs="Times New Roman"/>
          <w:b/>
        </w:rPr>
      </w:pPr>
    </w:p>
    <w:p w:rsidR="001C3CF3" w:rsidRPr="001C3CF3" w:rsidRDefault="001C3CF3" w:rsidP="001C3CF3">
      <w:pPr>
        <w:spacing w:after="0" w:line="240" w:lineRule="auto"/>
        <w:ind w:right="-12"/>
        <w:jc w:val="right"/>
        <w:rPr>
          <w:rFonts w:ascii="Times New Roman" w:eastAsia="Times New Roman" w:hAnsi="Times New Roman" w:cs="Times New Roman"/>
          <w:b/>
          <w:bCs/>
          <w:sz w:val="25"/>
          <w:szCs w:val="25"/>
          <w:lang w:eastAsia="ru-RU"/>
        </w:rPr>
      </w:pPr>
      <w:r w:rsidRPr="001C3CF3">
        <w:rPr>
          <w:rFonts w:ascii="Times New Roman" w:eastAsia="Times New Roman" w:hAnsi="Times New Roman" w:cs="Times New Roman"/>
          <w:b/>
          <w:bCs/>
          <w:sz w:val="25"/>
          <w:szCs w:val="25"/>
          <w:lang w:eastAsia="ru-RU"/>
        </w:rPr>
        <w:t>Форма 1</w:t>
      </w:r>
    </w:p>
    <w:p w:rsidR="001C3CF3" w:rsidRPr="001C3CF3" w:rsidRDefault="001C3CF3" w:rsidP="001C3CF3">
      <w:pPr>
        <w:spacing w:after="0" w:line="240" w:lineRule="auto"/>
        <w:ind w:right="-12"/>
        <w:jc w:val="both"/>
        <w:rPr>
          <w:rFonts w:ascii="Times New Roman" w:eastAsia="Times New Roman" w:hAnsi="Times New Roman" w:cs="Times New Roman"/>
          <w:bCs/>
          <w:sz w:val="18"/>
          <w:szCs w:val="18"/>
          <w:highlight w:val="yellow"/>
          <w:lang w:eastAsia="ru-RU"/>
        </w:rPr>
      </w:pPr>
    </w:p>
    <w:p w:rsidR="001C3CF3" w:rsidRPr="001C3CF3" w:rsidRDefault="001C3CF3" w:rsidP="001C3CF3">
      <w:pPr>
        <w:spacing w:after="0" w:line="240" w:lineRule="auto"/>
        <w:ind w:right="-12"/>
        <w:jc w:val="right"/>
        <w:rPr>
          <w:rFonts w:ascii="Times New Roman" w:eastAsia="Times New Roman" w:hAnsi="Times New Roman" w:cs="Times New Roman"/>
          <w:b/>
          <w:bCs/>
          <w:sz w:val="25"/>
          <w:szCs w:val="25"/>
          <w:lang w:eastAsia="ru-RU"/>
        </w:rPr>
      </w:pPr>
      <w:r w:rsidRPr="001C3CF3">
        <w:rPr>
          <w:rFonts w:ascii="Times New Roman" w:eastAsia="Times New Roman" w:hAnsi="Times New Roman" w:cs="Times New Roman"/>
          <w:b/>
          <w:bCs/>
          <w:sz w:val="25"/>
          <w:szCs w:val="25"/>
          <w:lang w:eastAsia="ru-RU"/>
        </w:rPr>
        <w:t>2 этап реализации муниципальной программы (2021 – 2025 годы)</w:t>
      </w:r>
    </w:p>
    <w:p w:rsidR="001C3CF3" w:rsidRPr="001C3CF3" w:rsidRDefault="001C3CF3" w:rsidP="001C3CF3">
      <w:pPr>
        <w:spacing w:after="0" w:line="240" w:lineRule="auto"/>
        <w:rPr>
          <w:rFonts w:ascii="Calibri" w:eastAsia="Calibri" w:hAnsi="Calibri" w:cs="Times New Roman"/>
          <w:b/>
        </w:rPr>
      </w:pPr>
    </w:p>
    <w:p w:rsidR="001C3CF3" w:rsidRPr="001C3CF3" w:rsidRDefault="001C3CF3" w:rsidP="001C3CF3">
      <w:pPr>
        <w:spacing w:after="0" w:line="240" w:lineRule="auto"/>
        <w:rPr>
          <w:rFonts w:ascii="Calibri" w:eastAsia="Calibri" w:hAnsi="Calibri" w:cs="Times New Roman"/>
          <w:b/>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77"/>
        <w:gridCol w:w="2977"/>
        <w:gridCol w:w="1039"/>
        <w:gridCol w:w="1134"/>
        <w:gridCol w:w="1134"/>
        <w:gridCol w:w="1134"/>
        <w:gridCol w:w="1134"/>
        <w:gridCol w:w="1134"/>
        <w:gridCol w:w="838"/>
      </w:tblGrid>
      <w:tr w:rsidR="001C3CF3" w:rsidRPr="001C3CF3" w:rsidTr="00BC10EC">
        <w:trPr>
          <w:trHeight w:val="615"/>
          <w:tblHeader/>
        </w:trPr>
        <w:tc>
          <w:tcPr>
            <w:tcW w:w="1384"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Статус</w:t>
            </w:r>
          </w:p>
        </w:tc>
        <w:tc>
          <w:tcPr>
            <w:tcW w:w="2977"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Наименование муниципальной программы, подпрограммы, основные мероприятия</w:t>
            </w:r>
          </w:p>
        </w:tc>
        <w:tc>
          <w:tcPr>
            <w:tcW w:w="2977"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 xml:space="preserve">Объем финансирования, источники финансирования </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(тыс. рублей)</w:t>
            </w:r>
          </w:p>
        </w:tc>
        <w:tc>
          <w:tcPr>
            <w:tcW w:w="6709" w:type="dxa"/>
            <w:gridSpan w:val="6"/>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Оценка расходов (тыс. рублей)</w:t>
            </w:r>
          </w:p>
        </w:tc>
        <w:tc>
          <w:tcPr>
            <w:tcW w:w="838"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Итого</w:t>
            </w:r>
          </w:p>
        </w:tc>
      </w:tr>
      <w:tr w:rsidR="001C3CF3" w:rsidRPr="001C3CF3" w:rsidTr="00BC10EC">
        <w:trPr>
          <w:trHeight w:val="263"/>
          <w:tblHeader/>
        </w:trPr>
        <w:tc>
          <w:tcPr>
            <w:tcW w:w="1384"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977"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977"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039"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2015 год</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факт</w:t>
            </w:r>
          </w:p>
        </w:tc>
        <w:tc>
          <w:tcPr>
            <w:tcW w:w="113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2016 год</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факт</w:t>
            </w:r>
          </w:p>
        </w:tc>
        <w:tc>
          <w:tcPr>
            <w:tcW w:w="113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2017 год</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факт</w:t>
            </w:r>
          </w:p>
        </w:tc>
        <w:tc>
          <w:tcPr>
            <w:tcW w:w="113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2018 год</w:t>
            </w:r>
          </w:p>
          <w:p w:rsidR="001C3CF3" w:rsidRPr="001C3CF3" w:rsidRDefault="001C3CF3" w:rsidP="001C3CF3">
            <w:pPr>
              <w:spacing w:after="0" w:line="240" w:lineRule="auto"/>
              <w:ind w:right="-12"/>
              <w:rPr>
                <w:rFonts w:ascii="Times New Roman" w:eastAsia="Times New Roman" w:hAnsi="Times New Roman" w:cs="Times New Roman"/>
                <w:b/>
                <w:bCs/>
                <w:sz w:val="16"/>
                <w:szCs w:val="16"/>
                <w:lang w:eastAsia="ru-RU"/>
              </w:rPr>
            </w:pPr>
          </w:p>
        </w:tc>
        <w:tc>
          <w:tcPr>
            <w:tcW w:w="113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2019 год</w:t>
            </w:r>
          </w:p>
          <w:p w:rsidR="001C3CF3" w:rsidRPr="001C3CF3" w:rsidRDefault="001C3CF3" w:rsidP="001C3CF3">
            <w:pPr>
              <w:spacing w:after="0" w:line="240" w:lineRule="auto"/>
              <w:ind w:right="-12"/>
              <w:rPr>
                <w:rFonts w:ascii="Times New Roman" w:eastAsia="Times New Roman" w:hAnsi="Times New Roman" w:cs="Times New Roman"/>
                <w:b/>
                <w:bCs/>
                <w:sz w:val="16"/>
                <w:szCs w:val="16"/>
                <w:lang w:eastAsia="ru-RU"/>
              </w:rPr>
            </w:pPr>
          </w:p>
        </w:tc>
        <w:tc>
          <w:tcPr>
            <w:tcW w:w="113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2020 год</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838"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r>
      <w:tr w:rsidR="001C3CF3" w:rsidRPr="001C3CF3" w:rsidTr="00BC10EC">
        <w:trPr>
          <w:tblHeader/>
        </w:trPr>
        <w:tc>
          <w:tcPr>
            <w:tcW w:w="138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w:t>
            </w:r>
          </w:p>
        </w:tc>
        <w:tc>
          <w:tcPr>
            <w:tcW w:w="297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w:t>
            </w:r>
          </w:p>
        </w:tc>
        <w:tc>
          <w:tcPr>
            <w:tcW w:w="297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3</w:t>
            </w:r>
          </w:p>
        </w:tc>
        <w:tc>
          <w:tcPr>
            <w:tcW w:w="1039"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4</w:t>
            </w:r>
          </w:p>
        </w:tc>
        <w:tc>
          <w:tcPr>
            <w:tcW w:w="113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5</w:t>
            </w:r>
          </w:p>
        </w:tc>
        <w:tc>
          <w:tcPr>
            <w:tcW w:w="113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w:t>
            </w:r>
          </w:p>
        </w:tc>
        <w:tc>
          <w:tcPr>
            <w:tcW w:w="113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w:t>
            </w:r>
          </w:p>
        </w:tc>
        <w:tc>
          <w:tcPr>
            <w:tcW w:w="113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w:t>
            </w:r>
          </w:p>
        </w:tc>
        <w:tc>
          <w:tcPr>
            <w:tcW w:w="113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w:t>
            </w:r>
          </w:p>
        </w:tc>
        <w:tc>
          <w:tcPr>
            <w:tcW w:w="838"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10</w:t>
            </w:r>
          </w:p>
        </w:tc>
      </w:tr>
    </w:tbl>
    <w:p w:rsidR="001C3CF3" w:rsidRPr="001C3CF3" w:rsidRDefault="001C3CF3" w:rsidP="001C3CF3">
      <w:pPr>
        <w:widowControl w:val="0"/>
        <w:suppressAutoHyphens/>
        <w:autoSpaceDE w:val="0"/>
        <w:spacing w:after="0" w:line="276" w:lineRule="auto"/>
        <w:jc w:val="both"/>
        <w:rPr>
          <w:rFonts w:ascii="Times New Roman" w:eastAsia="Times New Roman" w:hAnsi="Times New Roman" w:cs="Times New Roman"/>
          <w:sz w:val="24"/>
          <w:szCs w:val="24"/>
          <w:lang w:eastAsia="ar-SA"/>
        </w:rPr>
      </w:pPr>
    </w:p>
    <w:p w:rsidR="001C3CF3" w:rsidRPr="001C3CF3" w:rsidRDefault="001C3CF3" w:rsidP="001C3CF3">
      <w:pPr>
        <w:spacing w:after="0" w:line="240" w:lineRule="auto"/>
        <w:rPr>
          <w:rFonts w:ascii="Calibri" w:eastAsia="Calibri" w:hAnsi="Calibri" w:cs="Times New Roman"/>
          <w:b/>
        </w:rPr>
      </w:pPr>
    </w:p>
    <w:p w:rsidR="001C3CF3" w:rsidRPr="001C3CF3" w:rsidRDefault="001C3CF3" w:rsidP="001C3CF3">
      <w:pPr>
        <w:spacing w:after="0" w:line="240" w:lineRule="auto"/>
        <w:rPr>
          <w:rFonts w:ascii="Calibri" w:eastAsia="Calibri" w:hAnsi="Calibri" w:cs="Times New Roman"/>
          <w:b/>
        </w:rPr>
      </w:pPr>
    </w:p>
    <w:p w:rsidR="001C3CF3" w:rsidRPr="001C3CF3" w:rsidRDefault="001C3CF3" w:rsidP="001C3CF3">
      <w:pPr>
        <w:spacing w:after="0" w:line="240" w:lineRule="auto"/>
        <w:rPr>
          <w:rFonts w:ascii="Calibri" w:eastAsia="Calibri" w:hAnsi="Calibri" w:cs="Times New Roman"/>
          <w:b/>
        </w:rPr>
      </w:pPr>
    </w:p>
    <w:p w:rsidR="001C3CF3" w:rsidRPr="001C3CF3" w:rsidRDefault="001C3CF3" w:rsidP="001C3CF3">
      <w:pPr>
        <w:spacing w:after="0" w:line="240" w:lineRule="auto"/>
        <w:rPr>
          <w:rFonts w:ascii="Calibri" w:eastAsia="Calibri" w:hAnsi="Calibri" w:cs="Times New Roman"/>
          <w:b/>
        </w:rPr>
      </w:pPr>
    </w:p>
    <w:p w:rsidR="001C3CF3" w:rsidRPr="001C3CF3" w:rsidRDefault="001C3CF3" w:rsidP="001C3CF3">
      <w:pPr>
        <w:spacing w:after="0" w:line="240" w:lineRule="auto"/>
        <w:rPr>
          <w:rFonts w:ascii="Calibri" w:eastAsia="Calibri" w:hAnsi="Calibri" w:cs="Times New Roman"/>
          <w:b/>
        </w:rPr>
      </w:pPr>
    </w:p>
    <w:p w:rsidR="001C3CF3" w:rsidRPr="001C3CF3" w:rsidRDefault="001C3CF3" w:rsidP="001C3CF3">
      <w:pPr>
        <w:spacing w:after="0" w:line="240" w:lineRule="auto"/>
        <w:rPr>
          <w:rFonts w:ascii="Calibri" w:eastAsia="Calibri" w:hAnsi="Calibri" w:cs="Times New Roman"/>
          <w:b/>
        </w:rPr>
      </w:pPr>
    </w:p>
    <w:p w:rsidR="001C3CF3" w:rsidRPr="001C3CF3" w:rsidRDefault="001C3CF3" w:rsidP="001C3CF3">
      <w:pPr>
        <w:spacing w:after="0" w:line="240" w:lineRule="auto"/>
        <w:ind w:right="-12"/>
        <w:jc w:val="right"/>
        <w:rPr>
          <w:rFonts w:ascii="Times New Roman" w:eastAsia="Times New Roman" w:hAnsi="Times New Roman" w:cs="Times New Roman"/>
          <w:b/>
          <w:bCs/>
          <w:sz w:val="25"/>
          <w:szCs w:val="25"/>
          <w:lang w:eastAsia="ru-RU"/>
        </w:rPr>
      </w:pPr>
      <w:r w:rsidRPr="001C3CF3">
        <w:rPr>
          <w:rFonts w:ascii="Times New Roman" w:eastAsia="Times New Roman" w:hAnsi="Times New Roman" w:cs="Times New Roman"/>
          <w:b/>
          <w:bCs/>
          <w:sz w:val="25"/>
          <w:szCs w:val="25"/>
          <w:lang w:eastAsia="ru-RU"/>
        </w:rPr>
        <w:t>Форма 2</w:t>
      </w:r>
    </w:p>
    <w:p w:rsidR="001C3CF3" w:rsidRPr="001C3CF3" w:rsidRDefault="001C3CF3" w:rsidP="001C3CF3">
      <w:pPr>
        <w:spacing w:after="0" w:line="240" w:lineRule="auto"/>
        <w:ind w:right="-12"/>
        <w:jc w:val="right"/>
        <w:rPr>
          <w:rFonts w:ascii="Times New Roman" w:eastAsia="Times New Roman" w:hAnsi="Times New Roman" w:cs="Times New Roman"/>
          <w:b/>
          <w:bCs/>
          <w:sz w:val="25"/>
          <w:szCs w:val="25"/>
          <w:lang w:eastAsia="ru-RU"/>
        </w:rPr>
      </w:pPr>
    </w:p>
    <w:p w:rsidR="001C3CF3" w:rsidRPr="001C3CF3" w:rsidRDefault="001C3CF3" w:rsidP="001C3CF3">
      <w:pPr>
        <w:spacing w:after="0" w:line="240" w:lineRule="auto"/>
        <w:ind w:right="-12"/>
        <w:jc w:val="center"/>
        <w:rPr>
          <w:rFonts w:ascii="Times New Roman" w:eastAsia="Times New Roman" w:hAnsi="Times New Roman" w:cs="Times New Roman"/>
          <w:b/>
          <w:bCs/>
          <w:sz w:val="25"/>
          <w:szCs w:val="25"/>
          <w:lang w:eastAsia="ru-RU"/>
        </w:rPr>
      </w:pPr>
      <w:r w:rsidRPr="001C3CF3">
        <w:rPr>
          <w:rFonts w:ascii="Times New Roman" w:eastAsia="Times New Roman" w:hAnsi="Times New Roman" w:cs="Times New Roman"/>
          <w:b/>
          <w:bCs/>
          <w:sz w:val="25"/>
          <w:szCs w:val="25"/>
          <w:lang w:eastAsia="ru-RU"/>
        </w:rPr>
        <w:t xml:space="preserve">Ресурсное обеспечение реализации муниципальной программы </w:t>
      </w:r>
    </w:p>
    <w:p w:rsidR="001C3CF3" w:rsidRPr="001C3CF3" w:rsidRDefault="001C3CF3" w:rsidP="001C3CF3">
      <w:pPr>
        <w:spacing w:after="0" w:line="240" w:lineRule="auto"/>
        <w:ind w:right="-12"/>
        <w:jc w:val="center"/>
        <w:rPr>
          <w:rFonts w:ascii="Times New Roman" w:eastAsia="Times New Roman" w:hAnsi="Times New Roman" w:cs="Times New Roman"/>
          <w:b/>
          <w:bCs/>
          <w:sz w:val="25"/>
          <w:szCs w:val="25"/>
          <w:lang w:eastAsia="ru-RU"/>
        </w:rPr>
      </w:pPr>
      <w:r w:rsidRPr="001C3CF3">
        <w:rPr>
          <w:rFonts w:ascii="Times New Roman" w:eastAsia="Times New Roman" w:hAnsi="Times New Roman" w:cs="Times New Roman"/>
          <w:b/>
          <w:bCs/>
          <w:sz w:val="25"/>
          <w:szCs w:val="25"/>
          <w:lang w:eastAsia="ru-RU"/>
        </w:rPr>
        <w:t xml:space="preserve">за счет средств бюджета Белгородского района </w:t>
      </w:r>
    </w:p>
    <w:p w:rsidR="001C3CF3" w:rsidRPr="001C3CF3" w:rsidRDefault="001C3CF3" w:rsidP="001C3CF3">
      <w:pPr>
        <w:spacing w:after="0" w:line="240" w:lineRule="auto"/>
        <w:ind w:right="-12"/>
        <w:jc w:val="center"/>
        <w:rPr>
          <w:rFonts w:ascii="Times New Roman" w:eastAsia="Times New Roman" w:hAnsi="Times New Roman" w:cs="Times New Roman"/>
          <w:b/>
          <w:bCs/>
          <w:sz w:val="25"/>
          <w:szCs w:val="25"/>
          <w:lang w:eastAsia="ru-RU"/>
        </w:rPr>
      </w:pPr>
    </w:p>
    <w:p w:rsidR="001C3CF3" w:rsidRPr="001C3CF3" w:rsidRDefault="001C3CF3" w:rsidP="001C3CF3">
      <w:pPr>
        <w:spacing w:after="0" w:line="240" w:lineRule="auto"/>
        <w:ind w:right="-12"/>
        <w:jc w:val="right"/>
        <w:rPr>
          <w:rFonts w:ascii="Times New Roman" w:eastAsia="Times New Roman" w:hAnsi="Times New Roman" w:cs="Times New Roman"/>
          <w:b/>
          <w:bCs/>
          <w:sz w:val="25"/>
          <w:szCs w:val="25"/>
          <w:lang w:eastAsia="ru-RU"/>
        </w:rPr>
      </w:pPr>
      <w:r w:rsidRPr="001C3CF3">
        <w:rPr>
          <w:rFonts w:ascii="Times New Roman" w:eastAsia="Times New Roman" w:hAnsi="Times New Roman" w:cs="Times New Roman"/>
          <w:b/>
          <w:bCs/>
          <w:sz w:val="25"/>
          <w:szCs w:val="25"/>
          <w:lang w:eastAsia="ru-RU"/>
        </w:rPr>
        <w:t>1 этап реализации муниципальной программы (2015 – 2020 годы)</w:t>
      </w:r>
    </w:p>
    <w:p w:rsidR="001C3CF3" w:rsidRPr="001C3CF3" w:rsidRDefault="001C3CF3" w:rsidP="001C3CF3">
      <w:pPr>
        <w:spacing w:after="0" w:line="240" w:lineRule="auto"/>
        <w:ind w:right="-12"/>
        <w:jc w:val="center"/>
        <w:rPr>
          <w:rFonts w:ascii="Times New Roman" w:eastAsia="Times New Roman" w:hAnsi="Times New Roman" w:cs="Times New Roman"/>
          <w:bCs/>
          <w:sz w:val="18"/>
          <w:szCs w:val="18"/>
          <w:lang w:eastAsia="ru-RU"/>
        </w:rPr>
      </w:pPr>
    </w:p>
    <w:tbl>
      <w:tblPr>
        <w:tblW w:w="148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1984"/>
        <w:gridCol w:w="709"/>
        <w:gridCol w:w="709"/>
        <w:gridCol w:w="1040"/>
        <w:gridCol w:w="553"/>
        <w:gridCol w:w="851"/>
        <w:gridCol w:w="850"/>
        <w:gridCol w:w="851"/>
        <w:gridCol w:w="850"/>
        <w:gridCol w:w="850"/>
        <w:gridCol w:w="901"/>
        <w:gridCol w:w="885"/>
      </w:tblGrid>
      <w:tr w:rsidR="001C3CF3" w:rsidRPr="001C3CF3" w:rsidTr="00BC10EC">
        <w:trPr>
          <w:trHeight w:val="555"/>
          <w:tblHeader/>
        </w:trPr>
        <w:tc>
          <w:tcPr>
            <w:tcW w:w="1526"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Статус</w:t>
            </w:r>
          </w:p>
        </w:tc>
        <w:tc>
          <w:tcPr>
            <w:tcW w:w="2268"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Наименование муниципальной программы, подпрограммы, основного мероприятия</w:t>
            </w:r>
          </w:p>
        </w:tc>
        <w:tc>
          <w:tcPr>
            <w:tcW w:w="1984"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Ответственный исполнитель, соисполнители, участники</w:t>
            </w:r>
          </w:p>
        </w:tc>
        <w:tc>
          <w:tcPr>
            <w:tcW w:w="3011" w:type="dxa"/>
            <w:gridSpan w:val="4"/>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Код бюджетной классификации</w:t>
            </w:r>
          </w:p>
        </w:tc>
        <w:tc>
          <w:tcPr>
            <w:tcW w:w="5153" w:type="dxa"/>
            <w:gridSpan w:val="6"/>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Расходы (тыс. рублей), годы</w:t>
            </w:r>
          </w:p>
        </w:tc>
        <w:tc>
          <w:tcPr>
            <w:tcW w:w="885" w:type="dxa"/>
            <w:vMerge w:val="restart"/>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Итого</w:t>
            </w:r>
          </w:p>
        </w:tc>
      </w:tr>
      <w:tr w:rsidR="001C3CF3" w:rsidRPr="001C3CF3" w:rsidTr="00BC10EC">
        <w:trPr>
          <w:trHeight w:val="690"/>
          <w:tblHeader/>
        </w:trPr>
        <w:tc>
          <w:tcPr>
            <w:tcW w:w="1526"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268"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984"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709"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ГРБС</w:t>
            </w:r>
          </w:p>
        </w:tc>
        <w:tc>
          <w:tcPr>
            <w:tcW w:w="709"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Рз,Пр</w:t>
            </w:r>
          </w:p>
        </w:tc>
        <w:tc>
          <w:tcPr>
            <w:tcW w:w="104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ЦСР</w:t>
            </w:r>
          </w:p>
        </w:tc>
        <w:tc>
          <w:tcPr>
            <w:tcW w:w="553"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ВР</w:t>
            </w:r>
          </w:p>
        </w:tc>
        <w:tc>
          <w:tcPr>
            <w:tcW w:w="85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2015 год</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факт</w:t>
            </w:r>
          </w:p>
        </w:tc>
        <w:tc>
          <w:tcPr>
            <w:tcW w:w="85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2016 год</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факт</w:t>
            </w:r>
          </w:p>
        </w:tc>
        <w:tc>
          <w:tcPr>
            <w:tcW w:w="85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2017 год</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факт</w:t>
            </w:r>
          </w:p>
        </w:tc>
        <w:tc>
          <w:tcPr>
            <w:tcW w:w="85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2018 год</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85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2019 год</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90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2020 год</w:t>
            </w:r>
          </w:p>
        </w:tc>
        <w:tc>
          <w:tcPr>
            <w:tcW w:w="885" w:type="dxa"/>
            <w:vMerge/>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r>
      <w:tr w:rsidR="001C3CF3" w:rsidRPr="001C3CF3" w:rsidTr="00BC10EC">
        <w:trPr>
          <w:tblHeader/>
        </w:trPr>
        <w:tc>
          <w:tcPr>
            <w:tcW w:w="152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w:t>
            </w:r>
          </w:p>
        </w:tc>
        <w:tc>
          <w:tcPr>
            <w:tcW w:w="2268"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w:t>
            </w:r>
          </w:p>
        </w:tc>
        <w:tc>
          <w:tcPr>
            <w:tcW w:w="198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3</w:t>
            </w:r>
          </w:p>
        </w:tc>
        <w:tc>
          <w:tcPr>
            <w:tcW w:w="709"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4</w:t>
            </w:r>
          </w:p>
        </w:tc>
        <w:tc>
          <w:tcPr>
            <w:tcW w:w="709"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5</w:t>
            </w:r>
          </w:p>
        </w:tc>
        <w:tc>
          <w:tcPr>
            <w:tcW w:w="104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w:t>
            </w:r>
          </w:p>
        </w:tc>
        <w:tc>
          <w:tcPr>
            <w:tcW w:w="553"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w:t>
            </w:r>
          </w:p>
        </w:tc>
        <w:tc>
          <w:tcPr>
            <w:tcW w:w="85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w:t>
            </w:r>
          </w:p>
        </w:tc>
        <w:tc>
          <w:tcPr>
            <w:tcW w:w="85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w:t>
            </w:r>
          </w:p>
        </w:tc>
        <w:tc>
          <w:tcPr>
            <w:tcW w:w="85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10</w:t>
            </w:r>
          </w:p>
        </w:tc>
        <w:tc>
          <w:tcPr>
            <w:tcW w:w="85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11</w:t>
            </w:r>
          </w:p>
        </w:tc>
        <w:tc>
          <w:tcPr>
            <w:tcW w:w="85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12</w:t>
            </w:r>
          </w:p>
        </w:tc>
        <w:tc>
          <w:tcPr>
            <w:tcW w:w="90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13</w:t>
            </w:r>
          </w:p>
        </w:tc>
        <w:tc>
          <w:tcPr>
            <w:tcW w:w="885" w:type="dxa"/>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14</w:t>
            </w:r>
          </w:p>
        </w:tc>
      </w:tr>
    </w:tbl>
    <w:p w:rsidR="001C3CF3" w:rsidRPr="001C3CF3" w:rsidRDefault="001C3CF3" w:rsidP="001C3CF3">
      <w:pPr>
        <w:spacing w:after="0" w:line="240" w:lineRule="auto"/>
        <w:rPr>
          <w:rFonts w:ascii="Calibri" w:eastAsia="Calibri" w:hAnsi="Calibri" w:cs="Times New Roman"/>
          <w:b/>
        </w:rPr>
      </w:pPr>
    </w:p>
    <w:p w:rsidR="001C3CF3" w:rsidRPr="001C3CF3" w:rsidRDefault="001C3CF3" w:rsidP="001C3CF3">
      <w:pPr>
        <w:spacing w:after="0" w:line="240" w:lineRule="auto"/>
        <w:ind w:right="-12"/>
        <w:jc w:val="right"/>
        <w:rPr>
          <w:rFonts w:ascii="Times New Roman" w:eastAsia="Times New Roman" w:hAnsi="Times New Roman" w:cs="Times New Roman"/>
          <w:b/>
          <w:bCs/>
          <w:sz w:val="25"/>
          <w:szCs w:val="25"/>
          <w:lang w:eastAsia="ru-RU"/>
        </w:rPr>
      </w:pPr>
    </w:p>
    <w:p w:rsidR="001C3CF3" w:rsidRPr="001C3CF3" w:rsidRDefault="001C3CF3" w:rsidP="001C3CF3">
      <w:pPr>
        <w:spacing w:after="0" w:line="240" w:lineRule="auto"/>
        <w:ind w:right="-12"/>
        <w:jc w:val="right"/>
        <w:rPr>
          <w:rFonts w:ascii="Times New Roman" w:eastAsia="Times New Roman" w:hAnsi="Times New Roman" w:cs="Times New Roman"/>
          <w:b/>
          <w:bCs/>
          <w:sz w:val="25"/>
          <w:szCs w:val="25"/>
          <w:lang w:eastAsia="ru-RU"/>
        </w:rPr>
      </w:pPr>
      <w:r w:rsidRPr="001C3CF3">
        <w:rPr>
          <w:rFonts w:ascii="Times New Roman" w:eastAsia="Times New Roman" w:hAnsi="Times New Roman" w:cs="Times New Roman"/>
          <w:b/>
          <w:bCs/>
          <w:sz w:val="25"/>
          <w:szCs w:val="25"/>
          <w:lang w:eastAsia="ru-RU"/>
        </w:rPr>
        <w:t>Форма 2</w:t>
      </w:r>
    </w:p>
    <w:p w:rsidR="001C3CF3" w:rsidRPr="001C3CF3" w:rsidRDefault="001C3CF3" w:rsidP="001C3CF3">
      <w:pPr>
        <w:spacing w:after="0" w:line="240" w:lineRule="auto"/>
        <w:rPr>
          <w:rFonts w:ascii="Calibri" w:eastAsia="Calibri" w:hAnsi="Calibri" w:cs="Times New Roman"/>
          <w:b/>
        </w:rPr>
      </w:pPr>
    </w:p>
    <w:p w:rsidR="001C3CF3" w:rsidRPr="001C3CF3" w:rsidRDefault="001C3CF3" w:rsidP="001C3CF3">
      <w:pPr>
        <w:spacing w:after="0" w:line="240" w:lineRule="auto"/>
        <w:rPr>
          <w:rFonts w:ascii="Calibri" w:eastAsia="Calibri" w:hAnsi="Calibri" w:cs="Times New Roman"/>
          <w:b/>
        </w:rPr>
      </w:pPr>
    </w:p>
    <w:p w:rsidR="001C3CF3" w:rsidRPr="001C3CF3" w:rsidRDefault="001C3CF3" w:rsidP="001C3CF3">
      <w:pPr>
        <w:spacing w:after="0" w:line="240" w:lineRule="auto"/>
        <w:ind w:right="-12"/>
        <w:jc w:val="right"/>
        <w:rPr>
          <w:rFonts w:ascii="Times New Roman" w:eastAsia="Times New Roman" w:hAnsi="Times New Roman" w:cs="Times New Roman"/>
          <w:b/>
          <w:bCs/>
          <w:sz w:val="25"/>
          <w:szCs w:val="25"/>
          <w:lang w:eastAsia="ru-RU"/>
        </w:rPr>
      </w:pPr>
      <w:r w:rsidRPr="001C3CF3">
        <w:rPr>
          <w:rFonts w:ascii="Times New Roman" w:eastAsia="Times New Roman" w:hAnsi="Times New Roman" w:cs="Times New Roman"/>
          <w:b/>
          <w:bCs/>
          <w:sz w:val="25"/>
          <w:szCs w:val="25"/>
          <w:lang w:eastAsia="ru-RU"/>
        </w:rPr>
        <w:t>2 этап реализации муниципальной программы (2021 – 2025 годы)</w:t>
      </w:r>
    </w:p>
    <w:p w:rsidR="001C3CF3" w:rsidRPr="001C3CF3" w:rsidRDefault="001C3CF3" w:rsidP="001C3CF3">
      <w:pPr>
        <w:spacing w:after="0" w:line="240" w:lineRule="auto"/>
        <w:ind w:right="-12"/>
        <w:jc w:val="center"/>
        <w:rPr>
          <w:rFonts w:ascii="Times New Roman" w:eastAsia="Times New Roman" w:hAnsi="Times New Roman" w:cs="Times New Roman"/>
          <w:bCs/>
          <w:sz w:val="18"/>
          <w:szCs w:val="18"/>
          <w:lang w:eastAsia="ru-RU"/>
        </w:rPr>
      </w:pPr>
    </w:p>
    <w:tbl>
      <w:tblPr>
        <w:tblW w:w="148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1984"/>
        <w:gridCol w:w="709"/>
        <w:gridCol w:w="709"/>
        <w:gridCol w:w="1040"/>
        <w:gridCol w:w="553"/>
        <w:gridCol w:w="851"/>
        <w:gridCol w:w="850"/>
        <w:gridCol w:w="851"/>
        <w:gridCol w:w="850"/>
        <w:gridCol w:w="850"/>
        <w:gridCol w:w="901"/>
        <w:gridCol w:w="885"/>
      </w:tblGrid>
      <w:tr w:rsidR="001C3CF3" w:rsidRPr="001C3CF3" w:rsidTr="00BC10EC">
        <w:trPr>
          <w:trHeight w:val="555"/>
          <w:tblHeader/>
        </w:trPr>
        <w:tc>
          <w:tcPr>
            <w:tcW w:w="1526"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Статус</w:t>
            </w:r>
          </w:p>
        </w:tc>
        <w:tc>
          <w:tcPr>
            <w:tcW w:w="2268"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Наименование муниципальной программы, подпрограммы, основного мероприятия</w:t>
            </w:r>
          </w:p>
        </w:tc>
        <w:tc>
          <w:tcPr>
            <w:tcW w:w="1984"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Ответственный исполнитель, соисполнители, участники</w:t>
            </w:r>
          </w:p>
        </w:tc>
        <w:tc>
          <w:tcPr>
            <w:tcW w:w="3011" w:type="dxa"/>
            <w:gridSpan w:val="4"/>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Код бюджетной классификации</w:t>
            </w:r>
          </w:p>
        </w:tc>
        <w:tc>
          <w:tcPr>
            <w:tcW w:w="5153" w:type="dxa"/>
            <w:gridSpan w:val="6"/>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Расходы (тыс. рублей), годы</w:t>
            </w:r>
          </w:p>
        </w:tc>
        <w:tc>
          <w:tcPr>
            <w:tcW w:w="885" w:type="dxa"/>
            <w:vMerge w:val="restart"/>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Итого</w:t>
            </w:r>
          </w:p>
        </w:tc>
      </w:tr>
      <w:tr w:rsidR="001C3CF3" w:rsidRPr="001C3CF3" w:rsidTr="00BC10EC">
        <w:trPr>
          <w:trHeight w:val="690"/>
          <w:tblHeader/>
        </w:trPr>
        <w:tc>
          <w:tcPr>
            <w:tcW w:w="1526"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268"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984"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709"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ГРБС</w:t>
            </w:r>
          </w:p>
        </w:tc>
        <w:tc>
          <w:tcPr>
            <w:tcW w:w="709"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Рз,Пр</w:t>
            </w:r>
          </w:p>
        </w:tc>
        <w:tc>
          <w:tcPr>
            <w:tcW w:w="104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ЦСР</w:t>
            </w:r>
          </w:p>
        </w:tc>
        <w:tc>
          <w:tcPr>
            <w:tcW w:w="553"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ВР</w:t>
            </w:r>
          </w:p>
        </w:tc>
        <w:tc>
          <w:tcPr>
            <w:tcW w:w="85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2015 год</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факт</w:t>
            </w:r>
          </w:p>
        </w:tc>
        <w:tc>
          <w:tcPr>
            <w:tcW w:w="85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2016 год</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факт</w:t>
            </w:r>
          </w:p>
        </w:tc>
        <w:tc>
          <w:tcPr>
            <w:tcW w:w="85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2017 год</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факт</w:t>
            </w:r>
          </w:p>
        </w:tc>
        <w:tc>
          <w:tcPr>
            <w:tcW w:w="85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2018 год</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85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2019 год</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90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2020 год</w:t>
            </w:r>
          </w:p>
        </w:tc>
        <w:tc>
          <w:tcPr>
            <w:tcW w:w="885" w:type="dxa"/>
            <w:vMerge/>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r>
      <w:tr w:rsidR="001C3CF3" w:rsidRPr="001C3CF3" w:rsidTr="00BC10EC">
        <w:trPr>
          <w:tblHeader/>
        </w:trPr>
        <w:tc>
          <w:tcPr>
            <w:tcW w:w="152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w:t>
            </w:r>
          </w:p>
        </w:tc>
        <w:tc>
          <w:tcPr>
            <w:tcW w:w="2268"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w:t>
            </w:r>
          </w:p>
        </w:tc>
        <w:tc>
          <w:tcPr>
            <w:tcW w:w="1984"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3</w:t>
            </w:r>
          </w:p>
        </w:tc>
        <w:tc>
          <w:tcPr>
            <w:tcW w:w="709"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4</w:t>
            </w:r>
          </w:p>
        </w:tc>
        <w:tc>
          <w:tcPr>
            <w:tcW w:w="709"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5</w:t>
            </w:r>
          </w:p>
        </w:tc>
        <w:tc>
          <w:tcPr>
            <w:tcW w:w="104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w:t>
            </w:r>
          </w:p>
        </w:tc>
        <w:tc>
          <w:tcPr>
            <w:tcW w:w="553"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w:t>
            </w:r>
          </w:p>
        </w:tc>
        <w:tc>
          <w:tcPr>
            <w:tcW w:w="85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w:t>
            </w:r>
          </w:p>
        </w:tc>
        <w:tc>
          <w:tcPr>
            <w:tcW w:w="85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w:t>
            </w:r>
          </w:p>
        </w:tc>
        <w:tc>
          <w:tcPr>
            <w:tcW w:w="85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10</w:t>
            </w:r>
          </w:p>
        </w:tc>
        <w:tc>
          <w:tcPr>
            <w:tcW w:w="85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11</w:t>
            </w:r>
          </w:p>
        </w:tc>
        <w:tc>
          <w:tcPr>
            <w:tcW w:w="85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12</w:t>
            </w:r>
          </w:p>
        </w:tc>
        <w:tc>
          <w:tcPr>
            <w:tcW w:w="90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13</w:t>
            </w:r>
          </w:p>
        </w:tc>
        <w:tc>
          <w:tcPr>
            <w:tcW w:w="885" w:type="dxa"/>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14</w:t>
            </w:r>
          </w:p>
        </w:tc>
      </w:tr>
    </w:tbl>
    <w:p w:rsidR="001C3CF3" w:rsidRPr="001C3CF3" w:rsidRDefault="001C3CF3" w:rsidP="001C3CF3">
      <w:pPr>
        <w:spacing w:after="0" w:line="240" w:lineRule="auto"/>
        <w:rPr>
          <w:rFonts w:ascii="Calibri" w:eastAsia="Calibri" w:hAnsi="Calibri" w:cs="Times New Roman"/>
          <w:b/>
        </w:rPr>
      </w:pPr>
    </w:p>
    <w:p w:rsidR="001C3CF3" w:rsidRPr="001C3CF3" w:rsidRDefault="001C3CF3" w:rsidP="001C3CF3">
      <w:pPr>
        <w:spacing w:after="0" w:line="240" w:lineRule="auto"/>
        <w:rPr>
          <w:rFonts w:ascii="Calibri" w:eastAsia="Calibri" w:hAnsi="Calibri" w:cs="Times New Roman"/>
          <w:b/>
        </w:rPr>
      </w:pPr>
    </w:p>
    <w:p w:rsidR="001C3CF3" w:rsidRPr="001C3CF3" w:rsidRDefault="001C3CF3" w:rsidP="001C3CF3">
      <w:pPr>
        <w:spacing w:after="0" w:line="240" w:lineRule="auto"/>
        <w:rPr>
          <w:rFonts w:ascii="Calibri" w:eastAsia="Calibri" w:hAnsi="Calibri" w:cs="Times New Roman"/>
          <w:b/>
        </w:rPr>
      </w:pPr>
    </w:p>
    <w:p w:rsidR="001C3CF3" w:rsidRPr="001C3CF3" w:rsidRDefault="001C3CF3" w:rsidP="001C3CF3">
      <w:pPr>
        <w:spacing w:after="0" w:line="240" w:lineRule="auto"/>
        <w:rPr>
          <w:rFonts w:ascii="Calibri" w:eastAsia="Calibri" w:hAnsi="Calibri" w:cs="Times New Roman"/>
          <w:b/>
        </w:rPr>
      </w:pPr>
    </w:p>
    <w:p w:rsidR="001C3CF3" w:rsidRPr="001C3CF3" w:rsidRDefault="001C3CF3" w:rsidP="001C3CF3">
      <w:pPr>
        <w:spacing w:after="0" w:line="240" w:lineRule="auto"/>
        <w:rPr>
          <w:rFonts w:ascii="Calibri" w:eastAsia="Calibri" w:hAnsi="Calibri" w:cs="Times New Roman"/>
          <w:b/>
        </w:rPr>
      </w:pPr>
    </w:p>
    <w:p w:rsidR="001C3CF3" w:rsidRPr="001C3CF3" w:rsidRDefault="001C3CF3" w:rsidP="001C3CF3">
      <w:pPr>
        <w:spacing w:after="0" w:line="240" w:lineRule="auto"/>
        <w:rPr>
          <w:rFonts w:ascii="Calibri" w:eastAsia="Calibri" w:hAnsi="Calibri" w:cs="Times New Roman"/>
          <w:b/>
        </w:rPr>
      </w:pPr>
    </w:p>
    <w:p w:rsidR="001C3CF3" w:rsidRPr="001C3CF3" w:rsidRDefault="001C3CF3" w:rsidP="001C3CF3">
      <w:pPr>
        <w:spacing w:after="0" w:line="240" w:lineRule="auto"/>
        <w:rPr>
          <w:rFonts w:ascii="Calibri" w:eastAsia="Calibri" w:hAnsi="Calibri" w:cs="Times New Roman"/>
          <w:b/>
        </w:rPr>
      </w:pPr>
    </w:p>
    <w:p w:rsidR="001C3CF3" w:rsidRPr="001C3CF3" w:rsidRDefault="001C3CF3" w:rsidP="001C3CF3">
      <w:pPr>
        <w:spacing w:after="0" w:line="240" w:lineRule="auto"/>
        <w:rPr>
          <w:rFonts w:ascii="Calibri" w:eastAsia="Calibri" w:hAnsi="Calibri" w:cs="Times New Roman"/>
          <w:b/>
        </w:rPr>
      </w:pPr>
    </w:p>
    <w:p w:rsidR="001C3CF3" w:rsidRPr="001C3CF3" w:rsidRDefault="001C3CF3" w:rsidP="001C3CF3">
      <w:pPr>
        <w:spacing w:after="0" w:line="240" w:lineRule="auto"/>
        <w:ind w:right="-12"/>
        <w:jc w:val="right"/>
        <w:rPr>
          <w:rFonts w:ascii="Times New Roman" w:eastAsia="Times New Roman" w:hAnsi="Times New Roman" w:cs="Times New Roman"/>
          <w:b/>
          <w:bCs/>
          <w:sz w:val="25"/>
          <w:szCs w:val="25"/>
          <w:lang w:eastAsia="ru-RU"/>
        </w:rPr>
      </w:pPr>
      <w:r w:rsidRPr="001C3CF3">
        <w:rPr>
          <w:rFonts w:ascii="Times New Roman" w:eastAsia="Times New Roman" w:hAnsi="Times New Roman" w:cs="Times New Roman"/>
          <w:b/>
          <w:bCs/>
          <w:sz w:val="25"/>
          <w:szCs w:val="25"/>
          <w:lang w:eastAsia="ru-RU"/>
        </w:rPr>
        <w:lastRenderedPageBreak/>
        <w:t>Форма 3</w:t>
      </w:r>
    </w:p>
    <w:p w:rsidR="001C3CF3" w:rsidRPr="001C3CF3" w:rsidRDefault="001C3CF3" w:rsidP="001C3CF3">
      <w:pPr>
        <w:spacing w:after="0" w:line="240" w:lineRule="auto"/>
        <w:ind w:right="-12"/>
        <w:jc w:val="right"/>
        <w:rPr>
          <w:rFonts w:ascii="Times New Roman" w:eastAsia="Times New Roman" w:hAnsi="Times New Roman" w:cs="Times New Roman"/>
          <w:b/>
          <w:bCs/>
          <w:sz w:val="25"/>
          <w:szCs w:val="25"/>
          <w:lang w:eastAsia="ru-RU"/>
        </w:rPr>
      </w:pPr>
    </w:p>
    <w:p w:rsidR="001C3CF3" w:rsidRPr="001C3CF3" w:rsidRDefault="001C3CF3" w:rsidP="001C3CF3">
      <w:pPr>
        <w:spacing w:after="0" w:line="240" w:lineRule="auto"/>
        <w:ind w:right="-12"/>
        <w:jc w:val="center"/>
        <w:rPr>
          <w:rFonts w:ascii="Times New Roman" w:eastAsia="Times New Roman" w:hAnsi="Times New Roman" w:cs="Times New Roman"/>
          <w:b/>
          <w:bCs/>
          <w:sz w:val="25"/>
          <w:szCs w:val="25"/>
          <w:lang w:eastAsia="ru-RU"/>
        </w:rPr>
      </w:pPr>
      <w:r w:rsidRPr="001C3CF3">
        <w:rPr>
          <w:rFonts w:ascii="Times New Roman" w:eastAsia="Times New Roman" w:hAnsi="Times New Roman" w:cs="Times New Roman"/>
          <w:b/>
          <w:bCs/>
          <w:sz w:val="25"/>
          <w:szCs w:val="25"/>
          <w:lang w:eastAsia="ru-RU"/>
        </w:rPr>
        <w:t>Система основных мероприятий и показателей муниципальной программы</w:t>
      </w:r>
    </w:p>
    <w:p w:rsidR="001C3CF3" w:rsidRPr="001C3CF3" w:rsidRDefault="001C3CF3" w:rsidP="001C3CF3">
      <w:pPr>
        <w:spacing w:after="0" w:line="240" w:lineRule="auto"/>
        <w:ind w:right="-12"/>
        <w:jc w:val="center"/>
        <w:rPr>
          <w:rFonts w:ascii="Times New Roman" w:eastAsia="Times New Roman" w:hAnsi="Times New Roman" w:cs="Times New Roman"/>
          <w:b/>
          <w:bCs/>
          <w:sz w:val="25"/>
          <w:szCs w:val="25"/>
          <w:lang w:eastAsia="ru-RU"/>
        </w:rPr>
      </w:pPr>
    </w:p>
    <w:p w:rsidR="001C3CF3" w:rsidRPr="001C3CF3" w:rsidRDefault="001C3CF3" w:rsidP="001C3CF3">
      <w:pPr>
        <w:spacing w:after="0" w:line="240" w:lineRule="auto"/>
        <w:ind w:right="-12"/>
        <w:jc w:val="right"/>
        <w:rPr>
          <w:rFonts w:ascii="Times New Roman" w:eastAsia="Times New Roman" w:hAnsi="Times New Roman" w:cs="Times New Roman"/>
          <w:b/>
          <w:bCs/>
          <w:sz w:val="25"/>
          <w:szCs w:val="25"/>
          <w:lang w:eastAsia="ru-RU"/>
        </w:rPr>
      </w:pPr>
      <w:r w:rsidRPr="001C3CF3">
        <w:rPr>
          <w:rFonts w:ascii="Times New Roman" w:eastAsia="Times New Roman" w:hAnsi="Times New Roman" w:cs="Times New Roman"/>
          <w:b/>
          <w:bCs/>
          <w:sz w:val="25"/>
          <w:szCs w:val="25"/>
          <w:lang w:val="en-US" w:eastAsia="ru-RU"/>
        </w:rPr>
        <w:t>I</w:t>
      </w:r>
      <w:r w:rsidRPr="001C3CF3">
        <w:rPr>
          <w:rFonts w:ascii="Times New Roman" w:eastAsia="Times New Roman" w:hAnsi="Times New Roman" w:cs="Times New Roman"/>
          <w:b/>
          <w:bCs/>
          <w:sz w:val="25"/>
          <w:szCs w:val="25"/>
          <w:lang w:eastAsia="ru-RU"/>
        </w:rPr>
        <w:t xml:space="preserve"> этап реализации муниципальной программы (2015 – 2020 годы)</w:t>
      </w:r>
    </w:p>
    <w:p w:rsidR="001C3CF3" w:rsidRPr="001C3CF3" w:rsidRDefault="001C3CF3" w:rsidP="001C3CF3">
      <w:pPr>
        <w:spacing w:after="0" w:line="240" w:lineRule="auto"/>
        <w:ind w:right="-12"/>
        <w:jc w:val="center"/>
        <w:rPr>
          <w:rFonts w:ascii="Times New Roman" w:eastAsia="Times New Roman" w:hAnsi="Times New Roman" w:cs="Times New Roman"/>
          <w:b/>
          <w:bCs/>
          <w:sz w:val="25"/>
          <w:szCs w:val="25"/>
          <w:lang w:eastAsia="ru-RU"/>
        </w:rPr>
      </w:pPr>
    </w:p>
    <w:tbl>
      <w:tblPr>
        <w:tblW w:w="149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702"/>
        <w:gridCol w:w="830"/>
        <w:gridCol w:w="1069"/>
        <w:gridCol w:w="1740"/>
        <w:gridCol w:w="1453"/>
        <w:gridCol w:w="2398"/>
        <w:gridCol w:w="704"/>
        <w:gridCol w:w="704"/>
        <w:gridCol w:w="704"/>
        <w:gridCol w:w="704"/>
        <w:gridCol w:w="704"/>
        <w:gridCol w:w="704"/>
      </w:tblGrid>
      <w:tr w:rsidR="001C3CF3" w:rsidRPr="001C3CF3" w:rsidTr="00BC10EC">
        <w:trPr>
          <w:cantSplit/>
          <w:trHeight w:val="450"/>
          <w:tblHeader/>
        </w:trPr>
        <w:tc>
          <w:tcPr>
            <w:tcW w:w="561"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lastRenderedPageBreak/>
              <w:t>№ п.п.</w:t>
            </w:r>
          </w:p>
        </w:tc>
        <w:tc>
          <w:tcPr>
            <w:tcW w:w="2710"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Наименование муниципальной программы, подпрограмм, мероприятий</w:t>
            </w:r>
          </w:p>
        </w:tc>
        <w:tc>
          <w:tcPr>
            <w:tcW w:w="1888" w:type="dxa"/>
            <w:gridSpan w:val="2"/>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Срок реализации</w:t>
            </w:r>
          </w:p>
        </w:tc>
        <w:tc>
          <w:tcPr>
            <w:tcW w:w="1742"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Ответственный исполнитель (соисполнитель, участник), ответственный за реализацию</w:t>
            </w:r>
          </w:p>
        </w:tc>
        <w:tc>
          <w:tcPr>
            <w:tcW w:w="1441"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Общий объем финансирования мероприятия за срок реализации программы (тыс. рублей)</w:t>
            </w:r>
          </w:p>
        </w:tc>
        <w:tc>
          <w:tcPr>
            <w:tcW w:w="2398"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Наименование показателя</w:t>
            </w:r>
          </w:p>
        </w:tc>
        <w:tc>
          <w:tcPr>
            <w:tcW w:w="4236" w:type="dxa"/>
            <w:gridSpan w:val="6"/>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 xml:space="preserve">Значение показателя конечного и непосредственного результата по годам реализации </w:t>
            </w:r>
          </w:p>
        </w:tc>
      </w:tr>
      <w:tr w:rsidR="001C3CF3" w:rsidRPr="001C3CF3" w:rsidTr="00BC10EC">
        <w:trPr>
          <w:cantSplit/>
          <w:trHeight w:val="287"/>
          <w:tblHeader/>
        </w:trPr>
        <w:tc>
          <w:tcPr>
            <w:tcW w:w="561"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710"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831"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 xml:space="preserve">начало </w:t>
            </w:r>
          </w:p>
        </w:tc>
        <w:tc>
          <w:tcPr>
            <w:tcW w:w="1057"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завершение</w:t>
            </w:r>
          </w:p>
        </w:tc>
        <w:tc>
          <w:tcPr>
            <w:tcW w:w="1742"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441"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4236" w:type="dxa"/>
            <w:gridSpan w:val="6"/>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r>
      <w:tr w:rsidR="001C3CF3" w:rsidRPr="001C3CF3" w:rsidTr="00BC10EC">
        <w:trPr>
          <w:cantSplit/>
          <w:trHeight w:val="431"/>
          <w:tblHeader/>
        </w:trPr>
        <w:tc>
          <w:tcPr>
            <w:tcW w:w="561"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710"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831"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057"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742"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441"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2015 год</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2016 год</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2017 год</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2018 год</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2019 год</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2020 год</w:t>
            </w:r>
          </w:p>
        </w:tc>
      </w:tr>
      <w:tr w:rsidR="001C3CF3" w:rsidRPr="001C3CF3" w:rsidTr="00BC10EC">
        <w:trPr>
          <w:cantSplit/>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w:t>
            </w:r>
          </w:p>
        </w:tc>
        <w:tc>
          <w:tcPr>
            <w:tcW w:w="271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w:t>
            </w: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3</w:t>
            </w: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4</w:t>
            </w: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5</w:t>
            </w: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w:t>
            </w:r>
          </w:p>
        </w:tc>
        <w:tc>
          <w:tcPr>
            <w:tcW w:w="2398"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11</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12</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13</w:t>
            </w: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w:t>
            </w:r>
          </w:p>
        </w:tc>
        <w:tc>
          <w:tcPr>
            <w:tcW w:w="2710" w:type="dxa"/>
            <w:shd w:val="clear" w:color="auto" w:fill="auto"/>
          </w:tcPr>
          <w:p w:rsidR="001C3CF3" w:rsidRPr="001C3CF3" w:rsidRDefault="001C3CF3" w:rsidP="001C3CF3">
            <w:pPr>
              <w:spacing w:after="0" w:line="240" w:lineRule="auto"/>
              <w:ind w:right="-12"/>
              <w:jc w:val="center"/>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Наименование муниципальной программы: «Устойчивое развитие Новосадовского сельского поселения»</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Arial Unicode MS" w:hAnsi="Times New Roman" w:cs="Times New Roman"/>
                <w:color w:val="000000"/>
                <w:sz w:val="20"/>
                <w:szCs w:val="20"/>
                <w:lang w:eastAsia="ru-RU" w:bidi="ru-RU"/>
              </w:rPr>
              <w:t>(Обеспечение устойчивого развития Новосадовского сельского поселения и благоприятных условий жизнедеятельности его населения, повышение качества жизни населения)</w:t>
            </w: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2015</w:t>
            </w: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2020</w:t>
            </w: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 xml:space="preserve">повышение удовлетворенности населения уровнем безопасности жизни, % от числа опрошенных; </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50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52</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55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58</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65</w:t>
            </w: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повышение удовлетворенности населения качеством предоставляемых услуг в сфере культуры,  % от числа опрошенных</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90</w:t>
            </w: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 от числа опрошенных;</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90</w:t>
            </w: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повышение удовлетворенности населения уровнем развития дорожной сети, % от числа опрошенных;</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85</w:t>
            </w: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 xml:space="preserve"> повышение удовлетворенности населения уровнем благоустройства,  % от числа опрошенных;</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85</w:t>
            </w: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shd w:val="clear" w:color="auto" w:fill="FFFF00"/>
                <w:lang w:eastAsia="ru-RU" w:bidi="ru-RU"/>
              </w:rPr>
            </w:pPr>
            <w:r w:rsidRPr="001C3CF3">
              <w:rPr>
                <w:rFonts w:ascii="Times New Roman" w:eastAsia="Arial Unicode MS" w:hAnsi="Times New Roman" w:cs="Times New Roman"/>
                <w:color w:val="000000"/>
                <w:sz w:val="20"/>
                <w:szCs w:val="20"/>
                <w:lang w:eastAsia="ru-RU" w:bidi="ru-RU"/>
              </w:rPr>
              <w:t xml:space="preserve">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88</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90</w:t>
            </w: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1.1.</w:t>
            </w:r>
          </w:p>
        </w:tc>
        <w:tc>
          <w:tcPr>
            <w:tcW w:w="2710" w:type="dxa"/>
            <w:shd w:val="clear" w:color="auto" w:fill="auto"/>
          </w:tcPr>
          <w:p w:rsidR="001C3CF3" w:rsidRPr="001C3CF3" w:rsidRDefault="001C3CF3" w:rsidP="001C3CF3">
            <w:pPr>
              <w:spacing w:after="0" w:line="240" w:lineRule="auto"/>
              <w:ind w:right="-12"/>
              <w:jc w:val="center"/>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Подпрограмма 1 "Обеспечение безопасности жизнедеятельности населения и территории Новосадовского сельского поселения"</w:t>
            </w:r>
          </w:p>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Arial Unicode MS" w:hAnsi="Times New Roman" w:cs="Times New Roman"/>
                <w:color w:val="000000"/>
                <w:sz w:val="20"/>
                <w:szCs w:val="20"/>
                <w:lang w:eastAsia="ru-RU" w:bidi="ru-RU"/>
              </w:rPr>
              <w:t>(Создание безопасной среды обитания и жизнедеятельности для населения, повышение уровня безопасности территории Администрация Новосадовского сельского поселения)</w:t>
            </w: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2015</w:t>
            </w: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2020</w:t>
            </w: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 xml:space="preserve">повышение удовлетворенности населения уровнем безопасности жизни, % от числа опрошенных; </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50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52</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55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58</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65</w:t>
            </w: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lastRenderedPageBreak/>
              <w:t>1.2.</w:t>
            </w:r>
          </w:p>
        </w:tc>
        <w:tc>
          <w:tcPr>
            <w:tcW w:w="2710" w:type="dxa"/>
            <w:shd w:val="clear" w:color="auto" w:fill="auto"/>
          </w:tcPr>
          <w:p w:rsidR="001C3CF3" w:rsidRPr="001C3CF3" w:rsidRDefault="001C3CF3" w:rsidP="001C3CF3">
            <w:pPr>
              <w:spacing w:after="0" w:line="240" w:lineRule="auto"/>
              <w:ind w:right="-12"/>
              <w:jc w:val="center"/>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Подпрограмма 2 "Организация досуга и обеспечение жителей поселения услугами культуры»</w:t>
            </w:r>
          </w:p>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Arial Unicode MS" w:hAnsi="Times New Roman" w:cs="Times New Roman"/>
                <w:color w:val="000000"/>
                <w:sz w:val="20"/>
                <w:szCs w:val="20"/>
                <w:lang w:eastAsia="ru-RU" w:bidi="ru-RU"/>
              </w:rPr>
              <w:t>(Создание условий для организации досуга, обеспечение жителей городского поселения услугами учреждений культуры)</w:t>
            </w: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2015</w:t>
            </w: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2020</w:t>
            </w: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повышение удовлетворенности населения качеством предоставляемых услуг в сфере культуры,  % от числа опрошенных</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90</w:t>
            </w: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1.3.</w:t>
            </w:r>
          </w:p>
        </w:tc>
        <w:tc>
          <w:tcPr>
            <w:tcW w:w="2710" w:type="dxa"/>
            <w:shd w:val="clear" w:color="auto" w:fill="auto"/>
          </w:tcPr>
          <w:p w:rsidR="001C3CF3" w:rsidRPr="001C3CF3" w:rsidRDefault="001C3CF3" w:rsidP="001C3CF3">
            <w:pPr>
              <w:spacing w:after="0" w:line="240" w:lineRule="auto"/>
              <w:ind w:right="-12"/>
              <w:jc w:val="center"/>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Подпрограмма 3 "Развитие физической культуры, массового спорта и молодежной политики"</w:t>
            </w:r>
          </w:p>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Arial Unicode MS" w:hAnsi="Times New Roman" w:cs="Times New Roman"/>
                <w:color w:val="000000"/>
                <w:sz w:val="20"/>
                <w:szCs w:val="20"/>
                <w:lang w:eastAsia="ru-RU" w:bidi="ru-RU"/>
              </w:rPr>
              <w:t>(Обеспечение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2015</w:t>
            </w: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2020</w:t>
            </w: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 от числа опрошенных;</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90</w:t>
            </w: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1.4.</w:t>
            </w:r>
          </w:p>
        </w:tc>
        <w:tc>
          <w:tcPr>
            <w:tcW w:w="2710" w:type="dxa"/>
            <w:shd w:val="clear" w:color="auto" w:fill="auto"/>
          </w:tcPr>
          <w:p w:rsidR="001C3CF3" w:rsidRPr="001C3CF3" w:rsidRDefault="001C3CF3" w:rsidP="001C3CF3">
            <w:pPr>
              <w:spacing w:after="0" w:line="240" w:lineRule="auto"/>
              <w:ind w:right="-12"/>
              <w:jc w:val="center"/>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Подпрограмма 4 "Развитие дорожной сети Новосадовского сельского поселения "</w:t>
            </w:r>
          </w:p>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Arial Unicode MS" w:hAnsi="Times New Roman" w:cs="Times New Roman"/>
                <w:color w:val="000000"/>
                <w:sz w:val="20"/>
                <w:szCs w:val="20"/>
                <w:lang w:eastAsia="ru-RU" w:bidi="ru-RU"/>
              </w:rPr>
              <w:t>(Совершенствование и развитие дорожной сети поселения)</w:t>
            </w: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2015</w:t>
            </w: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2020</w:t>
            </w: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повышение удовлетворенности населения уровнем развития дорожной сети, % от числа опрошенных;</w:t>
            </w:r>
          </w:p>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85</w:t>
            </w: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1.5.</w:t>
            </w:r>
          </w:p>
        </w:tc>
        <w:tc>
          <w:tcPr>
            <w:tcW w:w="2710" w:type="dxa"/>
            <w:shd w:val="clear" w:color="auto" w:fill="auto"/>
          </w:tcPr>
          <w:p w:rsidR="001C3CF3" w:rsidRPr="001C3CF3" w:rsidRDefault="001C3CF3" w:rsidP="001C3CF3">
            <w:pPr>
              <w:spacing w:after="0" w:line="240" w:lineRule="auto"/>
              <w:ind w:right="-12"/>
              <w:jc w:val="center"/>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Подпрограмма 5 "Благоустройство территории Новосадовского сельского поселения"</w:t>
            </w:r>
          </w:p>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Arial Unicode MS" w:hAnsi="Times New Roman" w:cs="Times New Roman"/>
                <w:color w:val="000000"/>
                <w:sz w:val="20"/>
                <w:szCs w:val="20"/>
                <w:lang w:eastAsia="ru-RU" w:bidi="ru-RU"/>
              </w:rPr>
              <w:t>(Поддержание и улучшение санитарного и эстетического состояния территории проживания населения поселения)</w:t>
            </w: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2015</w:t>
            </w: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2020</w:t>
            </w: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 xml:space="preserve"> повышение удовлетворенности населения уровнем благоустройства,  % от числа опрошенных;</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85</w:t>
            </w: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lastRenderedPageBreak/>
              <w:t>1.6.</w:t>
            </w:r>
          </w:p>
        </w:tc>
        <w:tc>
          <w:tcPr>
            <w:tcW w:w="2710" w:type="dxa"/>
            <w:shd w:val="clear" w:color="auto" w:fill="auto"/>
          </w:tcPr>
          <w:p w:rsidR="001C3CF3" w:rsidRPr="001C3CF3" w:rsidRDefault="001C3CF3" w:rsidP="001C3CF3">
            <w:pPr>
              <w:spacing w:after="0" w:line="240" w:lineRule="auto"/>
              <w:ind w:right="-12"/>
              <w:jc w:val="center"/>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bCs/>
                <w:color w:val="000000"/>
                <w:sz w:val="20"/>
                <w:szCs w:val="20"/>
                <w:lang w:eastAsia="ru-RU" w:bidi="ru-RU"/>
              </w:rPr>
              <w:t xml:space="preserve">Подпрограмма 6 </w:t>
            </w:r>
            <w:r w:rsidRPr="001C3CF3">
              <w:rPr>
                <w:rFonts w:ascii="Times New Roman" w:eastAsia="Arial Unicode MS" w:hAnsi="Times New Roman" w:cs="Times New Roman"/>
                <w:color w:val="000000"/>
                <w:sz w:val="20"/>
                <w:szCs w:val="20"/>
                <w:lang w:eastAsia="ru-RU" w:bidi="ru-RU"/>
              </w:rPr>
              <w:t>"Повышение качества и доступности муниципальных услуг "</w:t>
            </w:r>
          </w:p>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Arial Unicode MS" w:hAnsi="Times New Roman" w:cs="Times New Roman"/>
                <w:color w:val="000000"/>
                <w:sz w:val="20"/>
                <w:szCs w:val="20"/>
                <w:lang w:eastAsia="ru-RU" w:bidi="ru-RU"/>
              </w:rPr>
              <w:t>(Создание условий для повышения качества и доступности государственных и муниципальных услуг)</w:t>
            </w: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2015</w:t>
            </w: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2020</w:t>
            </w: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shd w:val="clear" w:color="auto" w:fill="FFFF00"/>
                <w:lang w:eastAsia="ru-RU" w:bidi="ru-RU"/>
              </w:rPr>
            </w:pPr>
            <w:r w:rsidRPr="001C3CF3">
              <w:rPr>
                <w:rFonts w:ascii="Times New Roman" w:eastAsia="Arial Unicode MS" w:hAnsi="Times New Roman" w:cs="Times New Roman"/>
                <w:color w:val="000000"/>
                <w:sz w:val="20"/>
                <w:szCs w:val="20"/>
                <w:lang w:eastAsia="ru-RU" w:bidi="ru-RU"/>
              </w:rPr>
              <w:t xml:space="preserve">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88</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90</w:t>
            </w:r>
          </w:p>
        </w:tc>
      </w:tr>
    </w:tbl>
    <w:p w:rsidR="001C3CF3" w:rsidRPr="001C3CF3" w:rsidRDefault="001C3CF3" w:rsidP="001C3CF3">
      <w:pPr>
        <w:spacing w:after="0" w:line="240" w:lineRule="auto"/>
        <w:ind w:right="-12"/>
        <w:jc w:val="right"/>
        <w:rPr>
          <w:rFonts w:ascii="Times New Roman" w:eastAsia="Times New Roman" w:hAnsi="Times New Roman" w:cs="Times New Roman"/>
          <w:b/>
          <w:bCs/>
          <w:sz w:val="20"/>
          <w:szCs w:val="20"/>
          <w:lang w:eastAsia="ru-RU"/>
        </w:rPr>
      </w:pPr>
    </w:p>
    <w:p w:rsidR="001C3CF3" w:rsidRPr="001C3CF3" w:rsidRDefault="001C3CF3" w:rsidP="001C3CF3">
      <w:pPr>
        <w:spacing w:after="0" w:line="240" w:lineRule="auto"/>
        <w:ind w:right="-12"/>
        <w:jc w:val="right"/>
        <w:rPr>
          <w:rFonts w:ascii="Times New Roman" w:eastAsia="Times New Roman" w:hAnsi="Times New Roman" w:cs="Times New Roman"/>
          <w:b/>
          <w:bCs/>
          <w:sz w:val="20"/>
          <w:szCs w:val="20"/>
          <w:lang w:eastAsia="ru-RU"/>
        </w:rPr>
      </w:pPr>
    </w:p>
    <w:p w:rsidR="001C3CF3" w:rsidRPr="001C3CF3" w:rsidRDefault="001C3CF3" w:rsidP="001C3CF3">
      <w:pPr>
        <w:spacing w:after="0" w:line="240" w:lineRule="auto"/>
        <w:ind w:right="-12"/>
        <w:jc w:val="right"/>
        <w:rPr>
          <w:rFonts w:ascii="Times New Roman" w:eastAsia="Times New Roman" w:hAnsi="Times New Roman" w:cs="Times New Roman"/>
          <w:b/>
          <w:bCs/>
          <w:sz w:val="20"/>
          <w:szCs w:val="20"/>
          <w:lang w:eastAsia="ru-RU"/>
        </w:rPr>
      </w:pPr>
    </w:p>
    <w:p w:rsidR="001C3CF3" w:rsidRPr="001C3CF3" w:rsidRDefault="001C3CF3" w:rsidP="001C3CF3">
      <w:pPr>
        <w:spacing w:after="0" w:line="240" w:lineRule="auto"/>
        <w:ind w:right="-12"/>
        <w:jc w:val="right"/>
        <w:rPr>
          <w:rFonts w:ascii="Times New Roman" w:eastAsia="Times New Roman" w:hAnsi="Times New Roman" w:cs="Times New Roman"/>
          <w:b/>
          <w:bCs/>
          <w:sz w:val="20"/>
          <w:szCs w:val="20"/>
          <w:lang w:eastAsia="ru-RU"/>
        </w:rPr>
      </w:pPr>
    </w:p>
    <w:p w:rsidR="001C3CF3" w:rsidRPr="001C3CF3" w:rsidRDefault="001C3CF3" w:rsidP="001C3CF3">
      <w:pPr>
        <w:spacing w:after="0" w:line="240" w:lineRule="auto"/>
        <w:ind w:right="-12"/>
        <w:jc w:val="right"/>
        <w:rPr>
          <w:rFonts w:ascii="Times New Roman" w:eastAsia="Times New Roman" w:hAnsi="Times New Roman" w:cs="Times New Roman"/>
          <w:b/>
          <w:bCs/>
          <w:sz w:val="20"/>
          <w:szCs w:val="20"/>
          <w:lang w:eastAsia="ru-RU"/>
        </w:rPr>
      </w:pPr>
    </w:p>
    <w:p w:rsidR="001C3CF3" w:rsidRPr="001C3CF3" w:rsidRDefault="001C3CF3" w:rsidP="001C3CF3">
      <w:pPr>
        <w:spacing w:after="0" w:line="240" w:lineRule="auto"/>
        <w:ind w:right="-12"/>
        <w:jc w:val="right"/>
        <w:rPr>
          <w:rFonts w:ascii="Times New Roman" w:eastAsia="Times New Roman" w:hAnsi="Times New Roman" w:cs="Times New Roman"/>
          <w:b/>
          <w:bCs/>
          <w:sz w:val="20"/>
          <w:szCs w:val="20"/>
          <w:lang w:eastAsia="ru-RU"/>
        </w:rPr>
      </w:pPr>
    </w:p>
    <w:p w:rsidR="001C3CF3" w:rsidRPr="001C3CF3" w:rsidRDefault="001C3CF3" w:rsidP="001C3CF3">
      <w:pPr>
        <w:spacing w:after="0" w:line="240" w:lineRule="auto"/>
        <w:ind w:right="-12"/>
        <w:jc w:val="right"/>
        <w:rPr>
          <w:rFonts w:ascii="Times New Roman" w:eastAsia="Times New Roman" w:hAnsi="Times New Roman" w:cs="Times New Roman"/>
          <w:b/>
          <w:bCs/>
          <w:sz w:val="20"/>
          <w:szCs w:val="20"/>
          <w:lang w:eastAsia="ru-RU"/>
        </w:rPr>
      </w:pPr>
    </w:p>
    <w:p w:rsidR="001C3CF3" w:rsidRPr="001C3CF3" w:rsidRDefault="001C3CF3" w:rsidP="001C3CF3">
      <w:pPr>
        <w:spacing w:after="0" w:line="240" w:lineRule="auto"/>
        <w:ind w:right="-12"/>
        <w:jc w:val="right"/>
        <w:rPr>
          <w:rFonts w:ascii="Times New Roman" w:eastAsia="Times New Roman" w:hAnsi="Times New Roman" w:cs="Times New Roman"/>
          <w:b/>
          <w:bCs/>
          <w:sz w:val="20"/>
          <w:szCs w:val="20"/>
          <w:lang w:eastAsia="ru-RU"/>
        </w:rPr>
      </w:pPr>
    </w:p>
    <w:p w:rsidR="001C3CF3" w:rsidRPr="001C3CF3" w:rsidRDefault="001C3CF3" w:rsidP="001C3CF3">
      <w:pPr>
        <w:spacing w:after="0" w:line="240" w:lineRule="auto"/>
        <w:ind w:right="-12"/>
        <w:rPr>
          <w:rFonts w:ascii="Times New Roman" w:eastAsia="Times New Roman" w:hAnsi="Times New Roman" w:cs="Times New Roman"/>
          <w:b/>
          <w:bCs/>
          <w:sz w:val="20"/>
          <w:szCs w:val="20"/>
          <w:lang w:eastAsia="ru-RU"/>
        </w:rPr>
      </w:pPr>
    </w:p>
    <w:p w:rsidR="001C3CF3" w:rsidRPr="001C3CF3" w:rsidRDefault="001C3CF3" w:rsidP="001C3CF3">
      <w:pPr>
        <w:spacing w:after="0" w:line="240" w:lineRule="auto"/>
        <w:ind w:right="-12"/>
        <w:rPr>
          <w:rFonts w:ascii="Times New Roman" w:eastAsia="Times New Roman" w:hAnsi="Times New Roman" w:cs="Times New Roman"/>
          <w:b/>
          <w:bCs/>
          <w:sz w:val="20"/>
          <w:szCs w:val="20"/>
          <w:lang w:eastAsia="ru-RU"/>
        </w:rPr>
      </w:pPr>
    </w:p>
    <w:p w:rsidR="001C3CF3" w:rsidRPr="001C3CF3" w:rsidRDefault="001C3CF3" w:rsidP="001C3CF3">
      <w:pPr>
        <w:spacing w:after="0" w:line="240" w:lineRule="auto"/>
        <w:ind w:right="-12"/>
        <w:jc w:val="right"/>
        <w:rPr>
          <w:rFonts w:ascii="Times New Roman" w:eastAsia="Times New Roman" w:hAnsi="Times New Roman" w:cs="Times New Roman"/>
          <w:b/>
          <w:bCs/>
          <w:sz w:val="20"/>
          <w:szCs w:val="20"/>
          <w:lang w:eastAsia="ru-RU"/>
        </w:rPr>
      </w:pPr>
    </w:p>
    <w:p w:rsidR="001C3CF3" w:rsidRPr="001C3CF3" w:rsidRDefault="001C3CF3" w:rsidP="001C3CF3">
      <w:pPr>
        <w:spacing w:after="0" w:line="240" w:lineRule="auto"/>
        <w:ind w:right="-12"/>
        <w:jc w:val="right"/>
        <w:rPr>
          <w:rFonts w:ascii="Times New Roman" w:eastAsia="Times New Roman" w:hAnsi="Times New Roman" w:cs="Times New Roman"/>
          <w:b/>
          <w:bCs/>
          <w:sz w:val="25"/>
          <w:szCs w:val="25"/>
          <w:lang w:eastAsia="ru-RU"/>
        </w:rPr>
      </w:pPr>
      <w:r w:rsidRPr="001C3CF3">
        <w:rPr>
          <w:rFonts w:ascii="Times New Roman" w:eastAsia="Times New Roman" w:hAnsi="Times New Roman" w:cs="Times New Roman"/>
          <w:b/>
          <w:bCs/>
          <w:sz w:val="25"/>
          <w:szCs w:val="25"/>
          <w:lang w:eastAsia="ru-RU"/>
        </w:rPr>
        <w:t>Форма 3</w:t>
      </w:r>
    </w:p>
    <w:p w:rsidR="001C3CF3" w:rsidRPr="001C3CF3" w:rsidRDefault="001C3CF3" w:rsidP="001C3CF3">
      <w:pPr>
        <w:spacing w:after="0" w:line="240" w:lineRule="auto"/>
        <w:ind w:right="-12"/>
        <w:jc w:val="right"/>
        <w:rPr>
          <w:rFonts w:ascii="Times New Roman" w:eastAsia="Times New Roman" w:hAnsi="Times New Roman" w:cs="Times New Roman"/>
          <w:b/>
          <w:bCs/>
          <w:sz w:val="25"/>
          <w:szCs w:val="25"/>
          <w:lang w:eastAsia="ru-RU"/>
        </w:rPr>
      </w:pPr>
    </w:p>
    <w:p w:rsidR="001C3CF3" w:rsidRPr="001C3CF3" w:rsidRDefault="001C3CF3" w:rsidP="001C3CF3">
      <w:pPr>
        <w:spacing w:after="0" w:line="240" w:lineRule="auto"/>
        <w:ind w:right="-12"/>
        <w:jc w:val="center"/>
        <w:rPr>
          <w:rFonts w:ascii="Times New Roman" w:eastAsia="Times New Roman" w:hAnsi="Times New Roman" w:cs="Times New Roman"/>
          <w:b/>
          <w:bCs/>
          <w:sz w:val="25"/>
          <w:szCs w:val="25"/>
          <w:lang w:eastAsia="ru-RU"/>
        </w:rPr>
      </w:pPr>
    </w:p>
    <w:p w:rsidR="001C3CF3" w:rsidRPr="001C3CF3" w:rsidRDefault="001C3CF3" w:rsidP="001C3CF3">
      <w:pPr>
        <w:spacing w:after="0" w:line="240" w:lineRule="auto"/>
        <w:ind w:right="-12"/>
        <w:jc w:val="right"/>
        <w:rPr>
          <w:rFonts w:ascii="Times New Roman" w:eastAsia="Times New Roman" w:hAnsi="Times New Roman" w:cs="Times New Roman"/>
          <w:b/>
          <w:bCs/>
          <w:sz w:val="25"/>
          <w:szCs w:val="25"/>
          <w:lang w:eastAsia="ru-RU"/>
        </w:rPr>
      </w:pPr>
      <w:r w:rsidRPr="001C3CF3">
        <w:rPr>
          <w:rFonts w:ascii="Times New Roman" w:eastAsia="Times New Roman" w:hAnsi="Times New Roman" w:cs="Times New Roman"/>
          <w:b/>
          <w:bCs/>
          <w:sz w:val="25"/>
          <w:szCs w:val="25"/>
          <w:lang w:eastAsia="ru-RU"/>
        </w:rPr>
        <w:t>2 этап реализации муниципальной программы (2021 – 2025 годы)</w:t>
      </w:r>
    </w:p>
    <w:p w:rsidR="001C3CF3" w:rsidRPr="001C3CF3" w:rsidRDefault="001C3CF3" w:rsidP="001C3CF3">
      <w:pPr>
        <w:spacing w:after="0" w:line="240" w:lineRule="auto"/>
        <w:ind w:right="-12"/>
        <w:jc w:val="center"/>
        <w:rPr>
          <w:rFonts w:ascii="Times New Roman" w:eastAsia="Times New Roman" w:hAnsi="Times New Roman" w:cs="Times New Roman"/>
          <w:b/>
          <w:bCs/>
          <w:sz w:val="25"/>
          <w:szCs w:val="25"/>
          <w:lang w:eastAsia="ru-RU"/>
        </w:rPr>
      </w:pPr>
    </w:p>
    <w:tbl>
      <w:tblPr>
        <w:tblW w:w="149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703"/>
        <w:gridCol w:w="830"/>
        <w:gridCol w:w="1069"/>
        <w:gridCol w:w="1741"/>
        <w:gridCol w:w="1453"/>
        <w:gridCol w:w="2398"/>
        <w:gridCol w:w="704"/>
        <w:gridCol w:w="704"/>
        <w:gridCol w:w="704"/>
        <w:gridCol w:w="704"/>
        <w:gridCol w:w="704"/>
        <w:gridCol w:w="701"/>
      </w:tblGrid>
      <w:tr w:rsidR="001C3CF3" w:rsidRPr="001C3CF3" w:rsidTr="00BC10EC">
        <w:trPr>
          <w:cantSplit/>
          <w:trHeight w:val="450"/>
          <w:tblHeader/>
        </w:trPr>
        <w:tc>
          <w:tcPr>
            <w:tcW w:w="561"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lastRenderedPageBreak/>
              <w:t>№ п.п.</w:t>
            </w:r>
          </w:p>
        </w:tc>
        <w:tc>
          <w:tcPr>
            <w:tcW w:w="2710"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Наименование муниципальной программы, подпрограмм, мероприятий</w:t>
            </w:r>
          </w:p>
        </w:tc>
        <w:tc>
          <w:tcPr>
            <w:tcW w:w="1888" w:type="dxa"/>
            <w:gridSpan w:val="2"/>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Срок реализации</w:t>
            </w:r>
          </w:p>
        </w:tc>
        <w:tc>
          <w:tcPr>
            <w:tcW w:w="1742"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Ответственный исполнитель (соисполнитель, участник), ответственный за реализацию</w:t>
            </w:r>
          </w:p>
        </w:tc>
        <w:tc>
          <w:tcPr>
            <w:tcW w:w="1441"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Общий объем финансирования мероприятия за срок реализации программы (тыс. рублей)</w:t>
            </w:r>
          </w:p>
        </w:tc>
        <w:tc>
          <w:tcPr>
            <w:tcW w:w="2398"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Наименование показателя</w:t>
            </w:r>
          </w:p>
        </w:tc>
        <w:tc>
          <w:tcPr>
            <w:tcW w:w="4236" w:type="dxa"/>
            <w:gridSpan w:val="6"/>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 xml:space="preserve">Значение показателя конечного и непосредственного результата по годам реализации </w:t>
            </w:r>
          </w:p>
        </w:tc>
      </w:tr>
      <w:tr w:rsidR="001C3CF3" w:rsidRPr="001C3CF3" w:rsidTr="00BC10EC">
        <w:trPr>
          <w:cantSplit/>
          <w:trHeight w:val="287"/>
          <w:tblHeader/>
        </w:trPr>
        <w:tc>
          <w:tcPr>
            <w:tcW w:w="561"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710"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831"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 xml:space="preserve">начало </w:t>
            </w:r>
          </w:p>
        </w:tc>
        <w:tc>
          <w:tcPr>
            <w:tcW w:w="1057" w:type="dxa"/>
            <w:vMerge w:val="restart"/>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завершение</w:t>
            </w:r>
          </w:p>
        </w:tc>
        <w:tc>
          <w:tcPr>
            <w:tcW w:w="1742"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441"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4236" w:type="dxa"/>
            <w:gridSpan w:val="6"/>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r>
      <w:tr w:rsidR="001C3CF3" w:rsidRPr="001C3CF3" w:rsidTr="00BC10EC">
        <w:trPr>
          <w:cantSplit/>
          <w:trHeight w:val="431"/>
          <w:tblHeader/>
        </w:trPr>
        <w:tc>
          <w:tcPr>
            <w:tcW w:w="561"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710"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831"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057"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742"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441"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vMerge/>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2021 год</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2022 год</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2023</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год</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2024 год</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2025</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год</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r>
      <w:tr w:rsidR="001C3CF3" w:rsidRPr="001C3CF3" w:rsidTr="00BC10EC">
        <w:trPr>
          <w:cantSplit/>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w:t>
            </w:r>
          </w:p>
        </w:tc>
        <w:tc>
          <w:tcPr>
            <w:tcW w:w="271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2</w:t>
            </w: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3</w:t>
            </w: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4</w:t>
            </w: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5</w:t>
            </w: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w:t>
            </w:r>
          </w:p>
        </w:tc>
        <w:tc>
          <w:tcPr>
            <w:tcW w:w="2398"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11</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12</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1.</w:t>
            </w:r>
          </w:p>
        </w:tc>
        <w:tc>
          <w:tcPr>
            <w:tcW w:w="2710" w:type="dxa"/>
            <w:shd w:val="clear" w:color="auto" w:fill="auto"/>
          </w:tcPr>
          <w:p w:rsidR="001C3CF3" w:rsidRPr="001C3CF3" w:rsidRDefault="001C3CF3" w:rsidP="001C3CF3">
            <w:pPr>
              <w:spacing w:after="0" w:line="240" w:lineRule="auto"/>
              <w:ind w:right="-12"/>
              <w:jc w:val="center"/>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Наименование муниципальной программы: «Устойчивое развитие Новосадовского сельского поселения»</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Arial Unicode MS" w:hAnsi="Times New Roman" w:cs="Times New Roman"/>
                <w:color w:val="000000"/>
                <w:sz w:val="20"/>
                <w:szCs w:val="20"/>
                <w:lang w:eastAsia="ru-RU" w:bidi="ru-RU"/>
              </w:rPr>
              <w:t>(Обеспечение устойчивого развития Новосадовского сельского поселения и благоприятных условий жизнедеятельности его населения, повышение качества жизни населения)</w:t>
            </w: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2021</w:t>
            </w: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2025</w:t>
            </w: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 xml:space="preserve">повышение удовлетворенности населения уровнем безопасности жизни, % от числа опрошенных; </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68</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повышение удовлетворенности населения качеством предоставляемых услуг в сфере культуры,  % от числа опрошенных</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88</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 от числа опрошенных;</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82</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повышение удовлетворенности населения уровнем развития дорожной сети, % от числа опрошенных;</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 xml:space="preserve"> повышение удовлетворенности населения уровнем благоустройства,  % от числа опрошенных;</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88</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shd w:val="clear" w:color="auto" w:fill="FFFF00"/>
                <w:lang w:eastAsia="ru-RU" w:bidi="ru-RU"/>
              </w:rPr>
            </w:pPr>
            <w:r w:rsidRPr="001C3CF3">
              <w:rPr>
                <w:rFonts w:ascii="Times New Roman" w:eastAsia="Arial Unicode MS" w:hAnsi="Times New Roman" w:cs="Times New Roman"/>
                <w:color w:val="000000"/>
                <w:sz w:val="20"/>
                <w:szCs w:val="20"/>
                <w:lang w:eastAsia="ru-RU" w:bidi="ru-RU"/>
              </w:rPr>
              <w:t xml:space="preserve">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1.1.</w:t>
            </w:r>
          </w:p>
        </w:tc>
        <w:tc>
          <w:tcPr>
            <w:tcW w:w="2710" w:type="dxa"/>
            <w:shd w:val="clear" w:color="auto" w:fill="auto"/>
          </w:tcPr>
          <w:p w:rsidR="001C3CF3" w:rsidRPr="001C3CF3" w:rsidRDefault="001C3CF3" w:rsidP="001C3CF3">
            <w:pPr>
              <w:spacing w:after="0" w:line="240" w:lineRule="auto"/>
              <w:ind w:right="-12"/>
              <w:jc w:val="center"/>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Подпрограмма 1 «Обеспечение безопасности жизнедеятельности населения и территории Новосадовского сельского поселения»</w:t>
            </w:r>
          </w:p>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Arial Unicode MS" w:hAnsi="Times New Roman" w:cs="Times New Roman"/>
                <w:color w:val="000000"/>
                <w:sz w:val="20"/>
                <w:szCs w:val="20"/>
                <w:lang w:eastAsia="ru-RU" w:bidi="ru-RU"/>
              </w:rPr>
              <w:t>(Создание безопасной среды обитания и жизнедеятельности для населения, повышение уровня безопасности территории Администрация Новосадовского сельского поселения)</w:t>
            </w: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2021</w:t>
            </w: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2025</w:t>
            </w: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 xml:space="preserve">повышение удовлетворенности населения уровнем безопасности жизни, % от числа опрошенных; </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68</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lastRenderedPageBreak/>
              <w:t>1.2.</w:t>
            </w:r>
          </w:p>
        </w:tc>
        <w:tc>
          <w:tcPr>
            <w:tcW w:w="2710" w:type="dxa"/>
            <w:shd w:val="clear" w:color="auto" w:fill="auto"/>
          </w:tcPr>
          <w:p w:rsidR="001C3CF3" w:rsidRPr="001C3CF3" w:rsidRDefault="001C3CF3" w:rsidP="001C3CF3">
            <w:pPr>
              <w:spacing w:after="0" w:line="240" w:lineRule="auto"/>
              <w:ind w:right="-12"/>
              <w:jc w:val="center"/>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Подпрограмма 2 «Организация досуга и обеспечение жителей поселения услугами культуры»</w:t>
            </w:r>
          </w:p>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Arial Unicode MS" w:hAnsi="Times New Roman" w:cs="Times New Roman"/>
                <w:color w:val="000000"/>
                <w:sz w:val="20"/>
                <w:szCs w:val="20"/>
                <w:lang w:eastAsia="ru-RU" w:bidi="ru-RU"/>
              </w:rPr>
              <w:t>(Создание условий для организации досуга, обеспечение жителей городского поселения услугами учреждений культуры)</w:t>
            </w: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2021</w:t>
            </w: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2025</w:t>
            </w: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повышение удовлетворенности населения качеством предоставляемых услуг в сфере культуры,  % от числа опрошенных</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88</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1.3.</w:t>
            </w:r>
          </w:p>
        </w:tc>
        <w:tc>
          <w:tcPr>
            <w:tcW w:w="2710" w:type="dxa"/>
            <w:shd w:val="clear" w:color="auto" w:fill="auto"/>
          </w:tcPr>
          <w:p w:rsidR="001C3CF3" w:rsidRPr="001C3CF3" w:rsidRDefault="001C3CF3" w:rsidP="001C3CF3">
            <w:pPr>
              <w:spacing w:after="0" w:line="240" w:lineRule="auto"/>
              <w:ind w:right="-12"/>
              <w:jc w:val="center"/>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Подпрограмма 3 «Развитие физической культуры, массового спорта и молодежной политики»</w:t>
            </w:r>
          </w:p>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Arial Unicode MS" w:hAnsi="Times New Roman" w:cs="Times New Roman"/>
                <w:color w:val="000000"/>
                <w:sz w:val="20"/>
                <w:szCs w:val="20"/>
                <w:lang w:eastAsia="ru-RU" w:bidi="ru-RU"/>
              </w:rPr>
              <w:t>(Обеспечение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2021</w:t>
            </w: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2025</w:t>
            </w: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 от числа опрошенных;</w:t>
            </w:r>
          </w:p>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82</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1.4.</w:t>
            </w:r>
          </w:p>
        </w:tc>
        <w:tc>
          <w:tcPr>
            <w:tcW w:w="2710" w:type="dxa"/>
            <w:shd w:val="clear" w:color="auto" w:fill="auto"/>
          </w:tcPr>
          <w:p w:rsidR="001C3CF3" w:rsidRPr="001C3CF3" w:rsidRDefault="001C3CF3" w:rsidP="001C3CF3">
            <w:pPr>
              <w:spacing w:after="0" w:line="240" w:lineRule="auto"/>
              <w:ind w:right="-12"/>
              <w:jc w:val="center"/>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Подпрограмма 4 «Развитие дорожной сети Новосадовского сельского поселения «</w:t>
            </w:r>
          </w:p>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Arial Unicode MS" w:hAnsi="Times New Roman" w:cs="Times New Roman"/>
                <w:color w:val="000000"/>
                <w:sz w:val="20"/>
                <w:szCs w:val="20"/>
                <w:lang w:eastAsia="ru-RU" w:bidi="ru-RU"/>
              </w:rPr>
              <w:t>(Совершенствование и развитие дорожной сети поселения)</w:t>
            </w: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2021</w:t>
            </w: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2025</w:t>
            </w: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повышение удовлетворенности населения уровнем развития дорожной сети, % от числа опрошенных;</w:t>
            </w:r>
          </w:p>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1.5.</w:t>
            </w:r>
          </w:p>
        </w:tc>
        <w:tc>
          <w:tcPr>
            <w:tcW w:w="2710" w:type="dxa"/>
            <w:shd w:val="clear" w:color="auto" w:fill="auto"/>
          </w:tcPr>
          <w:p w:rsidR="001C3CF3" w:rsidRPr="001C3CF3" w:rsidRDefault="001C3CF3" w:rsidP="001C3CF3">
            <w:pPr>
              <w:spacing w:after="0" w:line="240" w:lineRule="auto"/>
              <w:ind w:right="-12"/>
              <w:jc w:val="center"/>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Подпрограмма 5 «Благоустройство территории Новосадовского сельского поселения»</w:t>
            </w:r>
          </w:p>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Arial Unicode MS" w:hAnsi="Times New Roman" w:cs="Times New Roman"/>
                <w:color w:val="000000"/>
                <w:sz w:val="20"/>
                <w:szCs w:val="20"/>
                <w:lang w:eastAsia="ru-RU" w:bidi="ru-RU"/>
              </w:rPr>
              <w:t>(Поддержание и улучшение санитарного и эстетического состояния территории проживания населения поселения)</w:t>
            </w: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2021</w:t>
            </w: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2025</w:t>
            </w: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color w:val="000000"/>
                <w:sz w:val="20"/>
                <w:szCs w:val="20"/>
                <w:lang w:eastAsia="ru-RU" w:bidi="ru-RU"/>
              </w:rPr>
              <w:t xml:space="preserve"> повышение удовлетворенности населения уровнем благоустройства,  % от числа опрошенных;</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88</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r>
      <w:tr w:rsidR="001C3CF3" w:rsidRPr="001C3CF3" w:rsidTr="00BC10EC">
        <w:trPr>
          <w:trHeight w:val="70"/>
          <w:tblHeader/>
        </w:trPr>
        <w:tc>
          <w:tcPr>
            <w:tcW w:w="56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lastRenderedPageBreak/>
              <w:t>1.6.</w:t>
            </w:r>
          </w:p>
        </w:tc>
        <w:tc>
          <w:tcPr>
            <w:tcW w:w="2710" w:type="dxa"/>
            <w:shd w:val="clear" w:color="auto" w:fill="auto"/>
          </w:tcPr>
          <w:p w:rsidR="001C3CF3" w:rsidRPr="001C3CF3" w:rsidRDefault="001C3CF3" w:rsidP="001C3CF3">
            <w:pPr>
              <w:spacing w:after="0" w:line="240" w:lineRule="auto"/>
              <w:ind w:right="-12"/>
              <w:jc w:val="center"/>
              <w:rPr>
                <w:rFonts w:ascii="Times New Roman" w:eastAsia="Arial Unicode MS" w:hAnsi="Times New Roman" w:cs="Times New Roman"/>
                <w:color w:val="000000"/>
                <w:sz w:val="20"/>
                <w:szCs w:val="20"/>
                <w:lang w:eastAsia="ru-RU" w:bidi="ru-RU"/>
              </w:rPr>
            </w:pPr>
            <w:r w:rsidRPr="001C3CF3">
              <w:rPr>
                <w:rFonts w:ascii="Times New Roman" w:eastAsia="Arial Unicode MS" w:hAnsi="Times New Roman" w:cs="Times New Roman"/>
                <w:bCs/>
                <w:color w:val="000000"/>
                <w:sz w:val="20"/>
                <w:szCs w:val="20"/>
                <w:lang w:eastAsia="ru-RU" w:bidi="ru-RU"/>
              </w:rPr>
              <w:t xml:space="preserve">Подпрограмма 6 </w:t>
            </w:r>
            <w:r w:rsidRPr="001C3CF3">
              <w:rPr>
                <w:rFonts w:ascii="Times New Roman" w:eastAsia="Arial Unicode MS" w:hAnsi="Times New Roman" w:cs="Times New Roman"/>
                <w:color w:val="000000"/>
                <w:sz w:val="20"/>
                <w:szCs w:val="20"/>
                <w:lang w:eastAsia="ru-RU" w:bidi="ru-RU"/>
              </w:rPr>
              <w:t>«Повышение качества и доступности муниципальных услуг «</w:t>
            </w:r>
          </w:p>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Arial Unicode MS" w:hAnsi="Times New Roman" w:cs="Times New Roman"/>
                <w:color w:val="000000"/>
                <w:sz w:val="20"/>
                <w:szCs w:val="20"/>
                <w:lang w:eastAsia="ru-RU" w:bidi="ru-RU"/>
              </w:rPr>
              <w:t>(Создание условий для повышения качества и доступности государственных и муниципальных услуг)</w:t>
            </w:r>
          </w:p>
        </w:tc>
        <w:tc>
          <w:tcPr>
            <w:tcW w:w="83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2021</w:t>
            </w:r>
          </w:p>
        </w:tc>
        <w:tc>
          <w:tcPr>
            <w:tcW w:w="1057"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2025</w:t>
            </w:r>
          </w:p>
        </w:tc>
        <w:tc>
          <w:tcPr>
            <w:tcW w:w="1742"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Cs/>
                <w:sz w:val="20"/>
                <w:szCs w:val="20"/>
                <w:lang w:eastAsia="ru-RU"/>
              </w:rPr>
            </w:pPr>
            <w:r w:rsidRPr="001C3CF3">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C3CF3" w:rsidRPr="001C3CF3" w:rsidRDefault="001C3CF3" w:rsidP="001C3CF3">
            <w:pPr>
              <w:widowControl w:val="0"/>
              <w:spacing w:after="0" w:line="23" w:lineRule="atLeast"/>
              <w:rPr>
                <w:rFonts w:ascii="Times New Roman" w:eastAsia="Arial Unicode MS" w:hAnsi="Times New Roman" w:cs="Times New Roman"/>
                <w:color w:val="000000"/>
                <w:sz w:val="20"/>
                <w:szCs w:val="20"/>
                <w:shd w:val="clear" w:color="auto" w:fill="FFFF00"/>
                <w:lang w:eastAsia="ru-RU" w:bidi="ru-RU"/>
              </w:rPr>
            </w:pPr>
            <w:r w:rsidRPr="001C3CF3">
              <w:rPr>
                <w:rFonts w:ascii="Times New Roman" w:eastAsia="Arial Unicode MS" w:hAnsi="Times New Roman" w:cs="Times New Roman"/>
                <w:color w:val="000000"/>
                <w:sz w:val="20"/>
                <w:szCs w:val="20"/>
                <w:lang w:eastAsia="ru-RU" w:bidi="ru-RU"/>
              </w:rPr>
              <w:t xml:space="preserve">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75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85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90</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r w:rsidRPr="001C3CF3">
              <w:rPr>
                <w:rFonts w:ascii="Times New Roman" w:eastAsia="Times New Roman" w:hAnsi="Times New Roman" w:cs="Times New Roman"/>
                <w:b/>
                <w:bCs/>
                <w:sz w:val="16"/>
                <w:szCs w:val="16"/>
                <w:lang w:eastAsia="ru-RU"/>
              </w:rPr>
              <w:t>95</w:t>
            </w:r>
          </w:p>
        </w:tc>
        <w:tc>
          <w:tcPr>
            <w:tcW w:w="706" w:type="dxa"/>
            <w:shd w:val="clear" w:color="auto" w:fill="auto"/>
          </w:tcPr>
          <w:p w:rsidR="001C3CF3" w:rsidRPr="001C3CF3" w:rsidRDefault="001C3CF3" w:rsidP="001C3CF3">
            <w:pPr>
              <w:spacing w:after="0" w:line="240" w:lineRule="auto"/>
              <w:ind w:right="-12"/>
              <w:jc w:val="center"/>
              <w:rPr>
                <w:rFonts w:ascii="Times New Roman" w:eastAsia="Times New Roman" w:hAnsi="Times New Roman" w:cs="Times New Roman"/>
                <w:b/>
                <w:bCs/>
                <w:sz w:val="16"/>
                <w:szCs w:val="16"/>
                <w:lang w:eastAsia="ru-RU"/>
              </w:rPr>
            </w:pPr>
          </w:p>
        </w:tc>
      </w:tr>
    </w:tbl>
    <w:p w:rsidR="001C3CF3" w:rsidRPr="001C3CF3" w:rsidRDefault="001C3CF3" w:rsidP="001C3CF3">
      <w:pPr>
        <w:spacing w:after="0" w:line="240" w:lineRule="auto"/>
        <w:ind w:right="-12"/>
        <w:jc w:val="right"/>
        <w:rPr>
          <w:rFonts w:ascii="Times New Roman" w:eastAsia="Times New Roman" w:hAnsi="Times New Roman" w:cs="Times New Roman"/>
          <w:b/>
          <w:bCs/>
          <w:sz w:val="20"/>
          <w:szCs w:val="20"/>
          <w:lang w:eastAsia="ru-RU"/>
        </w:rPr>
      </w:pPr>
    </w:p>
    <w:p w:rsidR="001C3CF3" w:rsidRPr="001C3CF3" w:rsidRDefault="001C3CF3" w:rsidP="001C3CF3">
      <w:pPr>
        <w:spacing w:after="0" w:line="240" w:lineRule="auto"/>
        <w:ind w:right="-12"/>
        <w:jc w:val="right"/>
        <w:rPr>
          <w:rFonts w:ascii="Times New Roman" w:eastAsia="Times New Roman" w:hAnsi="Times New Roman" w:cs="Times New Roman"/>
          <w:b/>
          <w:bCs/>
          <w:sz w:val="20"/>
          <w:szCs w:val="20"/>
          <w:lang w:eastAsia="ru-RU"/>
        </w:rPr>
      </w:pPr>
    </w:p>
    <w:p w:rsidR="001C3CF3" w:rsidRPr="001C3CF3" w:rsidRDefault="001C3CF3" w:rsidP="001C3CF3">
      <w:pPr>
        <w:spacing w:after="0" w:line="240" w:lineRule="auto"/>
        <w:ind w:right="-12"/>
        <w:jc w:val="both"/>
        <w:rPr>
          <w:rFonts w:ascii="Times New Roman" w:eastAsia="Times New Roman" w:hAnsi="Times New Roman" w:cs="Times New Roman"/>
          <w:b/>
          <w:bCs/>
          <w:sz w:val="20"/>
          <w:szCs w:val="20"/>
          <w:highlight w:val="yellow"/>
          <w:lang w:eastAsia="ru-RU"/>
        </w:rPr>
      </w:pPr>
    </w:p>
    <w:p w:rsidR="001C3CF3" w:rsidRPr="001C3CF3" w:rsidRDefault="001C3CF3" w:rsidP="001C3CF3">
      <w:pPr>
        <w:spacing w:after="0" w:line="240" w:lineRule="auto"/>
        <w:ind w:right="-12"/>
        <w:jc w:val="both"/>
        <w:rPr>
          <w:rFonts w:ascii="Times New Roman" w:eastAsia="Times New Roman" w:hAnsi="Times New Roman" w:cs="Times New Roman"/>
          <w:b/>
          <w:bCs/>
          <w:sz w:val="20"/>
          <w:szCs w:val="20"/>
          <w:highlight w:val="yellow"/>
          <w:lang w:eastAsia="ru-RU"/>
        </w:rPr>
      </w:pPr>
    </w:p>
    <w:p w:rsidR="001C3CF3" w:rsidRPr="001C3CF3" w:rsidRDefault="001C3CF3" w:rsidP="001C3CF3">
      <w:pPr>
        <w:spacing w:after="0" w:line="240" w:lineRule="auto"/>
        <w:ind w:right="-12"/>
        <w:jc w:val="both"/>
        <w:rPr>
          <w:rFonts w:ascii="Times New Roman" w:eastAsia="Times New Roman" w:hAnsi="Times New Roman" w:cs="Times New Roman"/>
          <w:b/>
          <w:bCs/>
          <w:sz w:val="20"/>
          <w:szCs w:val="20"/>
          <w:lang w:eastAsia="ru-RU"/>
        </w:rPr>
      </w:pPr>
    </w:p>
    <w:p w:rsidR="001C3CF3" w:rsidRPr="001C3CF3" w:rsidRDefault="001C3CF3" w:rsidP="001C3CF3">
      <w:pPr>
        <w:spacing w:after="0" w:line="240" w:lineRule="auto"/>
        <w:ind w:right="-12"/>
        <w:jc w:val="right"/>
        <w:rPr>
          <w:rFonts w:ascii="Times New Roman" w:eastAsia="Times New Roman" w:hAnsi="Times New Roman" w:cs="Times New Roman"/>
          <w:b/>
          <w:bCs/>
          <w:sz w:val="20"/>
          <w:szCs w:val="20"/>
          <w:lang w:eastAsia="ru-RU"/>
        </w:rPr>
      </w:pPr>
    </w:p>
    <w:p w:rsidR="001C3CF3" w:rsidRPr="001C3CF3" w:rsidRDefault="001C3CF3" w:rsidP="001C3CF3">
      <w:pPr>
        <w:spacing w:after="0" w:line="240" w:lineRule="auto"/>
        <w:ind w:right="-12"/>
        <w:jc w:val="right"/>
        <w:rPr>
          <w:rFonts w:ascii="Times New Roman" w:eastAsia="Times New Roman" w:hAnsi="Times New Roman" w:cs="Times New Roman"/>
          <w:b/>
          <w:bCs/>
          <w:sz w:val="25"/>
          <w:szCs w:val="25"/>
          <w:lang w:eastAsia="ru-RU"/>
        </w:rPr>
      </w:pPr>
    </w:p>
    <w:p w:rsidR="001C3CF3" w:rsidRPr="001C3CF3" w:rsidRDefault="001C3CF3" w:rsidP="001C3CF3">
      <w:pPr>
        <w:spacing w:after="0" w:line="240" w:lineRule="auto"/>
        <w:ind w:right="-12"/>
        <w:jc w:val="right"/>
        <w:rPr>
          <w:rFonts w:ascii="Times New Roman" w:eastAsia="Times New Roman" w:hAnsi="Times New Roman" w:cs="Times New Roman"/>
          <w:b/>
          <w:bCs/>
          <w:sz w:val="25"/>
          <w:szCs w:val="25"/>
          <w:lang w:eastAsia="ru-RU"/>
        </w:rPr>
      </w:pPr>
    </w:p>
    <w:p w:rsidR="001C3CF3" w:rsidRPr="001C3CF3" w:rsidRDefault="001C3CF3" w:rsidP="001C3CF3">
      <w:pPr>
        <w:spacing w:after="0" w:line="240" w:lineRule="auto"/>
        <w:ind w:right="-12"/>
        <w:jc w:val="right"/>
        <w:rPr>
          <w:rFonts w:ascii="Times New Roman" w:eastAsia="Times New Roman" w:hAnsi="Times New Roman" w:cs="Times New Roman"/>
          <w:b/>
          <w:bCs/>
          <w:sz w:val="25"/>
          <w:szCs w:val="25"/>
          <w:lang w:eastAsia="ru-RU"/>
        </w:rPr>
      </w:pPr>
    </w:p>
    <w:p w:rsidR="001C3CF3" w:rsidRPr="001C3CF3" w:rsidRDefault="001C3CF3" w:rsidP="001C3CF3">
      <w:pPr>
        <w:spacing w:after="0" w:line="240" w:lineRule="auto"/>
        <w:ind w:right="-12"/>
        <w:jc w:val="right"/>
        <w:rPr>
          <w:rFonts w:ascii="Times New Roman" w:eastAsia="Times New Roman" w:hAnsi="Times New Roman" w:cs="Times New Roman"/>
          <w:b/>
          <w:bCs/>
          <w:sz w:val="25"/>
          <w:szCs w:val="25"/>
          <w:lang w:eastAsia="ru-RU"/>
        </w:rPr>
      </w:pPr>
    </w:p>
    <w:p w:rsidR="001C3CF3" w:rsidRPr="001C3CF3" w:rsidRDefault="001C3CF3" w:rsidP="001C3CF3">
      <w:pPr>
        <w:spacing w:after="0" w:line="240" w:lineRule="auto"/>
        <w:ind w:right="-12"/>
        <w:jc w:val="right"/>
        <w:rPr>
          <w:rFonts w:ascii="Times New Roman" w:eastAsia="Times New Roman" w:hAnsi="Times New Roman" w:cs="Times New Roman"/>
          <w:b/>
          <w:bCs/>
          <w:sz w:val="25"/>
          <w:szCs w:val="25"/>
          <w:lang w:eastAsia="ru-RU"/>
        </w:rPr>
      </w:pPr>
      <w:r w:rsidRPr="001C3CF3">
        <w:rPr>
          <w:rFonts w:ascii="Times New Roman" w:eastAsia="Times New Roman" w:hAnsi="Times New Roman" w:cs="Times New Roman"/>
          <w:b/>
          <w:bCs/>
          <w:sz w:val="25"/>
          <w:szCs w:val="25"/>
          <w:lang w:eastAsia="ru-RU"/>
        </w:rPr>
        <w:t>Форма 4</w:t>
      </w:r>
    </w:p>
    <w:p w:rsidR="001C3CF3" w:rsidRPr="001C3CF3" w:rsidRDefault="001C3CF3" w:rsidP="001C3CF3">
      <w:pPr>
        <w:spacing w:after="0" w:line="240" w:lineRule="auto"/>
        <w:ind w:right="-12"/>
        <w:jc w:val="right"/>
        <w:rPr>
          <w:rFonts w:ascii="Times New Roman" w:eastAsia="Times New Roman" w:hAnsi="Times New Roman" w:cs="Times New Roman"/>
          <w:b/>
          <w:bCs/>
          <w:sz w:val="25"/>
          <w:szCs w:val="25"/>
          <w:lang w:eastAsia="ru-RU"/>
        </w:rPr>
      </w:pPr>
    </w:p>
    <w:p w:rsidR="001C3CF3" w:rsidRPr="001C3CF3" w:rsidRDefault="001C3CF3" w:rsidP="001C3CF3">
      <w:pPr>
        <w:spacing w:after="0" w:line="240" w:lineRule="auto"/>
        <w:ind w:right="-12"/>
        <w:jc w:val="center"/>
        <w:rPr>
          <w:rFonts w:ascii="Times New Roman" w:eastAsia="Times New Roman" w:hAnsi="Times New Roman" w:cs="Times New Roman"/>
          <w:b/>
          <w:bCs/>
          <w:sz w:val="25"/>
          <w:szCs w:val="25"/>
          <w:lang w:eastAsia="ru-RU"/>
        </w:rPr>
      </w:pPr>
      <w:r w:rsidRPr="001C3CF3">
        <w:rPr>
          <w:rFonts w:ascii="Times New Roman" w:eastAsia="Times New Roman" w:hAnsi="Times New Roman" w:cs="Times New Roman"/>
          <w:b/>
          <w:bCs/>
          <w:sz w:val="25"/>
          <w:szCs w:val="25"/>
          <w:lang w:eastAsia="ru-RU"/>
        </w:rPr>
        <w:t>Основные меры правового регулирования в сфере реализации муниципальной программы</w:t>
      </w:r>
    </w:p>
    <w:p w:rsidR="001C3CF3" w:rsidRPr="001C3CF3" w:rsidRDefault="001C3CF3" w:rsidP="001C3CF3">
      <w:pPr>
        <w:spacing w:after="0" w:line="240" w:lineRule="auto"/>
        <w:ind w:right="-12"/>
        <w:jc w:val="right"/>
        <w:rPr>
          <w:rFonts w:ascii="Times New Roman" w:eastAsia="Times New Roman" w:hAnsi="Times New Roman" w:cs="Times New Roman"/>
          <w:b/>
          <w:bCs/>
          <w:sz w:val="25"/>
          <w:szCs w:val="25"/>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5629"/>
        <w:gridCol w:w="2681"/>
        <w:gridCol w:w="3384"/>
        <w:gridCol w:w="2052"/>
      </w:tblGrid>
      <w:tr w:rsidR="001C3CF3" w:rsidRPr="001C3CF3" w:rsidTr="00BC10EC">
        <w:trPr>
          <w:tblHeader/>
        </w:trPr>
        <w:tc>
          <w:tcPr>
            <w:tcW w:w="817" w:type="dxa"/>
            <w:tcBorders>
              <w:top w:val="single" w:sz="4" w:space="0" w:color="auto"/>
              <w:left w:val="single" w:sz="4" w:space="0" w:color="auto"/>
              <w:bottom w:val="single" w:sz="4" w:space="0" w:color="auto"/>
              <w:right w:val="single" w:sz="4" w:space="0" w:color="auto"/>
            </w:tcBorders>
            <w:hideMark/>
          </w:tcPr>
          <w:p w:rsidR="001C3CF3" w:rsidRPr="001C3CF3" w:rsidRDefault="001C3CF3" w:rsidP="001C3CF3">
            <w:pPr>
              <w:spacing w:after="0" w:line="240" w:lineRule="auto"/>
              <w:ind w:right="-12"/>
              <w:jc w:val="center"/>
              <w:rPr>
                <w:rFonts w:ascii="Times New Roman" w:eastAsia="Times New Roman" w:hAnsi="Times New Roman" w:cs="Times New Roman"/>
                <w:b/>
                <w:bCs/>
                <w:sz w:val="18"/>
                <w:szCs w:val="18"/>
                <w:lang w:eastAsia="ru-RU"/>
              </w:rPr>
            </w:pPr>
            <w:r w:rsidRPr="001C3CF3">
              <w:rPr>
                <w:rFonts w:ascii="Times New Roman" w:eastAsia="Times New Roman" w:hAnsi="Times New Roman" w:cs="Times New Roman"/>
                <w:b/>
                <w:bCs/>
                <w:sz w:val="18"/>
                <w:szCs w:val="18"/>
                <w:lang w:eastAsia="ru-RU"/>
              </w:rPr>
              <w:lastRenderedPageBreak/>
              <w:t>№ п.п.</w:t>
            </w:r>
          </w:p>
        </w:tc>
        <w:tc>
          <w:tcPr>
            <w:tcW w:w="5670" w:type="dxa"/>
            <w:tcBorders>
              <w:top w:val="single" w:sz="4" w:space="0" w:color="auto"/>
              <w:left w:val="single" w:sz="4" w:space="0" w:color="auto"/>
              <w:bottom w:val="single" w:sz="4" w:space="0" w:color="auto"/>
              <w:right w:val="single" w:sz="4" w:space="0" w:color="auto"/>
            </w:tcBorders>
            <w:hideMark/>
          </w:tcPr>
          <w:p w:rsidR="001C3CF3" w:rsidRPr="001C3CF3" w:rsidRDefault="001C3CF3" w:rsidP="001C3CF3">
            <w:pPr>
              <w:spacing w:after="0" w:line="240" w:lineRule="auto"/>
              <w:ind w:right="-12"/>
              <w:jc w:val="center"/>
              <w:rPr>
                <w:rFonts w:ascii="Times New Roman" w:eastAsia="Times New Roman" w:hAnsi="Times New Roman" w:cs="Times New Roman"/>
                <w:b/>
                <w:bCs/>
                <w:sz w:val="18"/>
                <w:szCs w:val="18"/>
                <w:lang w:eastAsia="ru-RU"/>
              </w:rPr>
            </w:pPr>
            <w:r w:rsidRPr="001C3CF3">
              <w:rPr>
                <w:rFonts w:ascii="Times New Roman" w:eastAsia="Times New Roman" w:hAnsi="Times New Roman" w:cs="Times New Roman"/>
                <w:b/>
                <w:bCs/>
                <w:sz w:val="18"/>
                <w:szCs w:val="18"/>
                <w:lang w:eastAsia="ru-RU"/>
              </w:rPr>
              <w:t>Основные положения нормативного правового акта</w:t>
            </w:r>
          </w:p>
        </w:tc>
        <w:tc>
          <w:tcPr>
            <w:tcW w:w="2694" w:type="dxa"/>
            <w:tcBorders>
              <w:top w:val="single" w:sz="4" w:space="0" w:color="auto"/>
              <w:left w:val="single" w:sz="4" w:space="0" w:color="auto"/>
              <w:bottom w:val="single" w:sz="4" w:space="0" w:color="auto"/>
              <w:right w:val="single" w:sz="4" w:space="0" w:color="auto"/>
            </w:tcBorders>
            <w:hideMark/>
          </w:tcPr>
          <w:p w:rsidR="001C3CF3" w:rsidRPr="001C3CF3" w:rsidRDefault="001C3CF3" w:rsidP="001C3CF3">
            <w:pPr>
              <w:spacing w:after="0" w:line="240" w:lineRule="auto"/>
              <w:ind w:right="-12"/>
              <w:jc w:val="center"/>
              <w:rPr>
                <w:rFonts w:ascii="Times New Roman" w:eastAsia="Times New Roman" w:hAnsi="Times New Roman" w:cs="Times New Roman"/>
                <w:b/>
                <w:bCs/>
                <w:sz w:val="18"/>
                <w:szCs w:val="18"/>
                <w:lang w:eastAsia="ru-RU"/>
              </w:rPr>
            </w:pPr>
            <w:r w:rsidRPr="001C3CF3">
              <w:rPr>
                <w:rFonts w:ascii="Times New Roman" w:eastAsia="Times New Roman" w:hAnsi="Times New Roman" w:cs="Times New Roman"/>
                <w:b/>
                <w:bCs/>
                <w:sz w:val="18"/>
                <w:szCs w:val="18"/>
                <w:lang w:eastAsia="ru-RU"/>
              </w:rPr>
              <w:t>Вид нормативного правового акта</w:t>
            </w:r>
          </w:p>
        </w:tc>
        <w:tc>
          <w:tcPr>
            <w:tcW w:w="3403" w:type="dxa"/>
            <w:tcBorders>
              <w:top w:val="single" w:sz="4" w:space="0" w:color="auto"/>
              <w:left w:val="single" w:sz="4" w:space="0" w:color="auto"/>
              <w:bottom w:val="single" w:sz="4" w:space="0" w:color="auto"/>
              <w:right w:val="single" w:sz="4" w:space="0" w:color="auto"/>
            </w:tcBorders>
            <w:hideMark/>
          </w:tcPr>
          <w:p w:rsidR="001C3CF3" w:rsidRPr="001C3CF3" w:rsidRDefault="001C3CF3" w:rsidP="001C3CF3">
            <w:pPr>
              <w:spacing w:after="0" w:line="240" w:lineRule="auto"/>
              <w:ind w:right="-12"/>
              <w:jc w:val="center"/>
              <w:rPr>
                <w:rFonts w:ascii="Times New Roman" w:eastAsia="Times New Roman" w:hAnsi="Times New Roman" w:cs="Times New Roman"/>
                <w:b/>
                <w:bCs/>
                <w:sz w:val="18"/>
                <w:szCs w:val="18"/>
                <w:lang w:eastAsia="ru-RU"/>
              </w:rPr>
            </w:pPr>
            <w:r w:rsidRPr="001C3CF3">
              <w:rPr>
                <w:rFonts w:ascii="Times New Roman" w:eastAsia="Times New Roman" w:hAnsi="Times New Roman" w:cs="Times New Roman"/>
                <w:b/>
                <w:bCs/>
                <w:sz w:val="18"/>
                <w:szCs w:val="18"/>
                <w:lang w:eastAsia="ru-RU"/>
              </w:rPr>
              <w:t>Ответственный исполнитель и соисполнители</w:t>
            </w:r>
          </w:p>
        </w:tc>
        <w:tc>
          <w:tcPr>
            <w:tcW w:w="2060" w:type="dxa"/>
            <w:tcBorders>
              <w:top w:val="single" w:sz="4" w:space="0" w:color="auto"/>
              <w:left w:val="single" w:sz="4" w:space="0" w:color="auto"/>
              <w:bottom w:val="single" w:sz="4" w:space="0" w:color="auto"/>
              <w:right w:val="single" w:sz="4" w:space="0" w:color="auto"/>
            </w:tcBorders>
            <w:hideMark/>
          </w:tcPr>
          <w:p w:rsidR="001C3CF3" w:rsidRPr="001C3CF3" w:rsidRDefault="001C3CF3" w:rsidP="001C3CF3">
            <w:pPr>
              <w:spacing w:after="0" w:line="240" w:lineRule="auto"/>
              <w:ind w:right="-12"/>
              <w:jc w:val="center"/>
              <w:rPr>
                <w:rFonts w:ascii="Times New Roman" w:eastAsia="Times New Roman" w:hAnsi="Times New Roman" w:cs="Times New Roman"/>
                <w:b/>
                <w:bCs/>
                <w:sz w:val="18"/>
                <w:szCs w:val="18"/>
                <w:lang w:eastAsia="ru-RU"/>
              </w:rPr>
            </w:pPr>
            <w:r w:rsidRPr="001C3CF3">
              <w:rPr>
                <w:rFonts w:ascii="Times New Roman" w:eastAsia="Times New Roman" w:hAnsi="Times New Roman" w:cs="Times New Roman"/>
                <w:b/>
                <w:bCs/>
                <w:sz w:val="18"/>
                <w:szCs w:val="18"/>
                <w:lang w:eastAsia="ru-RU"/>
              </w:rPr>
              <w:t>Ожидаемые сроки принятия</w:t>
            </w:r>
          </w:p>
        </w:tc>
      </w:tr>
      <w:tr w:rsidR="001C3CF3" w:rsidRPr="001C3CF3" w:rsidTr="00BC10EC">
        <w:trPr>
          <w:tblHeader/>
        </w:trPr>
        <w:tc>
          <w:tcPr>
            <w:tcW w:w="817" w:type="dxa"/>
            <w:tcBorders>
              <w:top w:val="single" w:sz="4" w:space="0" w:color="auto"/>
              <w:left w:val="single" w:sz="4" w:space="0" w:color="auto"/>
              <w:bottom w:val="single" w:sz="4" w:space="0" w:color="auto"/>
              <w:right w:val="single" w:sz="4" w:space="0" w:color="auto"/>
            </w:tcBorders>
            <w:hideMark/>
          </w:tcPr>
          <w:p w:rsidR="001C3CF3" w:rsidRPr="001C3CF3" w:rsidRDefault="001C3CF3" w:rsidP="001C3CF3">
            <w:pPr>
              <w:spacing w:after="0" w:line="240" w:lineRule="auto"/>
              <w:ind w:right="-12"/>
              <w:jc w:val="center"/>
              <w:rPr>
                <w:rFonts w:ascii="Times New Roman" w:eastAsia="Times New Roman" w:hAnsi="Times New Roman" w:cs="Times New Roman"/>
                <w:b/>
                <w:bCs/>
                <w:sz w:val="18"/>
                <w:szCs w:val="18"/>
                <w:lang w:eastAsia="ru-RU"/>
              </w:rPr>
            </w:pPr>
            <w:r w:rsidRPr="001C3CF3">
              <w:rPr>
                <w:rFonts w:ascii="Times New Roman" w:eastAsia="Times New Roman" w:hAnsi="Times New Roman" w:cs="Times New Roman"/>
                <w:b/>
                <w:bCs/>
                <w:sz w:val="18"/>
                <w:szCs w:val="18"/>
                <w:lang w:eastAsia="ru-RU"/>
              </w:rPr>
              <w:t>1</w:t>
            </w:r>
          </w:p>
        </w:tc>
        <w:tc>
          <w:tcPr>
            <w:tcW w:w="5670" w:type="dxa"/>
            <w:tcBorders>
              <w:top w:val="single" w:sz="4" w:space="0" w:color="auto"/>
              <w:left w:val="single" w:sz="4" w:space="0" w:color="auto"/>
              <w:bottom w:val="single" w:sz="4" w:space="0" w:color="auto"/>
              <w:right w:val="single" w:sz="4" w:space="0" w:color="auto"/>
            </w:tcBorders>
            <w:hideMark/>
          </w:tcPr>
          <w:p w:rsidR="001C3CF3" w:rsidRPr="001C3CF3" w:rsidRDefault="001C3CF3" w:rsidP="001C3CF3">
            <w:pPr>
              <w:spacing w:after="0" w:line="240" w:lineRule="auto"/>
              <w:ind w:right="-12"/>
              <w:jc w:val="center"/>
              <w:rPr>
                <w:rFonts w:ascii="Times New Roman" w:eastAsia="Times New Roman" w:hAnsi="Times New Roman" w:cs="Times New Roman"/>
                <w:b/>
                <w:bCs/>
                <w:sz w:val="18"/>
                <w:szCs w:val="18"/>
                <w:lang w:eastAsia="ru-RU"/>
              </w:rPr>
            </w:pPr>
            <w:r w:rsidRPr="001C3CF3">
              <w:rPr>
                <w:rFonts w:ascii="Times New Roman" w:eastAsia="Times New Roman" w:hAnsi="Times New Roman" w:cs="Times New Roman"/>
                <w:b/>
                <w:bCs/>
                <w:sz w:val="18"/>
                <w:szCs w:val="18"/>
                <w:lang w:eastAsia="ru-RU"/>
              </w:rPr>
              <w:t>2</w:t>
            </w:r>
          </w:p>
        </w:tc>
        <w:tc>
          <w:tcPr>
            <w:tcW w:w="2694" w:type="dxa"/>
            <w:tcBorders>
              <w:top w:val="single" w:sz="4" w:space="0" w:color="auto"/>
              <w:left w:val="single" w:sz="4" w:space="0" w:color="auto"/>
              <w:bottom w:val="single" w:sz="4" w:space="0" w:color="auto"/>
              <w:right w:val="single" w:sz="4" w:space="0" w:color="auto"/>
            </w:tcBorders>
            <w:hideMark/>
          </w:tcPr>
          <w:p w:rsidR="001C3CF3" w:rsidRPr="001C3CF3" w:rsidRDefault="001C3CF3" w:rsidP="001C3CF3">
            <w:pPr>
              <w:spacing w:after="0" w:line="240" w:lineRule="auto"/>
              <w:ind w:right="-12"/>
              <w:jc w:val="center"/>
              <w:rPr>
                <w:rFonts w:ascii="Times New Roman" w:eastAsia="Times New Roman" w:hAnsi="Times New Roman" w:cs="Times New Roman"/>
                <w:b/>
                <w:bCs/>
                <w:sz w:val="18"/>
                <w:szCs w:val="18"/>
                <w:lang w:eastAsia="ru-RU"/>
              </w:rPr>
            </w:pPr>
            <w:r w:rsidRPr="001C3CF3">
              <w:rPr>
                <w:rFonts w:ascii="Times New Roman" w:eastAsia="Times New Roman" w:hAnsi="Times New Roman" w:cs="Times New Roman"/>
                <w:b/>
                <w:bCs/>
                <w:sz w:val="18"/>
                <w:szCs w:val="18"/>
                <w:lang w:eastAsia="ru-RU"/>
              </w:rPr>
              <w:t>3</w:t>
            </w:r>
          </w:p>
        </w:tc>
        <w:tc>
          <w:tcPr>
            <w:tcW w:w="3403" w:type="dxa"/>
            <w:tcBorders>
              <w:top w:val="single" w:sz="4" w:space="0" w:color="auto"/>
              <w:left w:val="single" w:sz="4" w:space="0" w:color="auto"/>
              <w:bottom w:val="single" w:sz="4" w:space="0" w:color="auto"/>
              <w:right w:val="single" w:sz="4" w:space="0" w:color="auto"/>
            </w:tcBorders>
            <w:hideMark/>
          </w:tcPr>
          <w:p w:rsidR="001C3CF3" w:rsidRPr="001C3CF3" w:rsidRDefault="001C3CF3" w:rsidP="001C3CF3">
            <w:pPr>
              <w:spacing w:after="0" w:line="240" w:lineRule="auto"/>
              <w:ind w:right="-12"/>
              <w:jc w:val="center"/>
              <w:rPr>
                <w:rFonts w:ascii="Times New Roman" w:eastAsia="Times New Roman" w:hAnsi="Times New Roman" w:cs="Times New Roman"/>
                <w:b/>
                <w:bCs/>
                <w:sz w:val="18"/>
                <w:szCs w:val="18"/>
                <w:lang w:eastAsia="ru-RU"/>
              </w:rPr>
            </w:pPr>
            <w:r w:rsidRPr="001C3CF3">
              <w:rPr>
                <w:rFonts w:ascii="Times New Roman" w:eastAsia="Times New Roman" w:hAnsi="Times New Roman" w:cs="Times New Roman"/>
                <w:b/>
                <w:bCs/>
                <w:sz w:val="18"/>
                <w:szCs w:val="18"/>
                <w:lang w:eastAsia="ru-RU"/>
              </w:rPr>
              <w:t>4</w:t>
            </w:r>
          </w:p>
        </w:tc>
        <w:tc>
          <w:tcPr>
            <w:tcW w:w="2060" w:type="dxa"/>
            <w:tcBorders>
              <w:top w:val="single" w:sz="4" w:space="0" w:color="auto"/>
              <w:left w:val="single" w:sz="4" w:space="0" w:color="auto"/>
              <w:bottom w:val="single" w:sz="4" w:space="0" w:color="auto"/>
              <w:right w:val="single" w:sz="4" w:space="0" w:color="auto"/>
            </w:tcBorders>
            <w:hideMark/>
          </w:tcPr>
          <w:p w:rsidR="001C3CF3" w:rsidRPr="001C3CF3" w:rsidRDefault="001C3CF3" w:rsidP="001C3CF3">
            <w:pPr>
              <w:spacing w:after="0" w:line="240" w:lineRule="auto"/>
              <w:ind w:right="-12"/>
              <w:jc w:val="center"/>
              <w:rPr>
                <w:rFonts w:ascii="Times New Roman" w:eastAsia="Times New Roman" w:hAnsi="Times New Roman" w:cs="Times New Roman"/>
                <w:b/>
                <w:bCs/>
                <w:sz w:val="18"/>
                <w:szCs w:val="18"/>
                <w:lang w:eastAsia="ru-RU"/>
              </w:rPr>
            </w:pPr>
            <w:r w:rsidRPr="001C3CF3">
              <w:rPr>
                <w:rFonts w:ascii="Times New Roman" w:eastAsia="Times New Roman" w:hAnsi="Times New Roman" w:cs="Times New Roman"/>
                <w:b/>
                <w:bCs/>
                <w:sz w:val="18"/>
                <w:szCs w:val="18"/>
                <w:lang w:eastAsia="ru-RU"/>
              </w:rPr>
              <w:t>5</w:t>
            </w:r>
          </w:p>
        </w:tc>
      </w:tr>
      <w:tr w:rsidR="001C3CF3" w:rsidRPr="001C3CF3" w:rsidTr="00BC10EC">
        <w:trPr>
          <w:tblHeader/>
        </w:trPr>
        <w:tc>
          <w:tcPr>
            <w:tcW w:w="817"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
                <w:bCs/>
                <w:sz w:val="18"/>
                <w:szCs w:val="18"/>
                <w:lang w:eastAsia="ru-RU"/>
              </w:rPr>
            </w:pPr>
            <w:r w:rsidRPr="001C3CF3">
              <w:rPr>
                <w:rFonts w:ascii="Times New Roman" w:eastAsia="Times New Roman" w:hAnsi="Times New Roman" w:cs="Times New Roman"/>
                <w:b/>
                <w:bCs/>
                <w:sz w:val="18"/>
                <w:szCs w:val="18"/>
                <w:lang w:eastAsia="ru-RU"/>
              </w:rPr>
              <w:t>1</w:t>
            </w:r>
          </w:p>
        </w:tc>
        <w:tc>
          <w:tcPr>
            <w:tcW w:w="5670"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rPr>
                <w:rFonts w:ascii="Times New Roman" w:eastAsia="Times New Roman" w:hAnsi="Times New Roman" w:cs="Times New Roman"/>
                <w:bCs/>
                <w:sz w:val="18"/>
                <w:szCs w:val="18"/>
                <w:lang w:eastAsia="ru-RU"/>
              </w:rPr>
            </w:pPr>
            <w:r w:rsidRPr="001C3CF3">
              <w:rPr>
                <w:rFonts w:ascii="Times New Roman" w:eastAsia="Times New Roman" w:hAnsi="Times New Roman" w:cs="Times New Roman"/>
                <w:bCs/>
                <w:sz w:val="18"/>
                <w:szCs w:val="18"/>
                <w:lang w:eastAsia="ru-RU"/>
              </w:rPr>
              <w:t>Об утверждении муниципальной программы «Социально-экономическое развитие Новосадовского сельского поселения на 2015-2020 годы»</w:t>
            </w:r>
          </w:p>
        </w:tc>
        <w:tc>
          <w:tcPr>
            <w:tcW w:w="2694"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Cs/>
                <w:sz w:val="18"/>
                <w:szCs w:val="18"/>
                <w:lang w:eastAsia="ru-RU"/>
              </w:rPr>
            </w:pPr>
            <w:r w:rsidRPr="001C3CF3">
              <w:rPr>
                <w:rFonts w:ascii="Times New Roman" w:eastAsia="Times New Roman" w:hAnsi="Times New Roman" w:cs="Times New Roman"/>
                <w:bCs/>
                <w:sz w:val="18"/>
                <w:szCs w:val="18"/>
                <w:lang w:eastAsia="ru-RU"/>
              </w:rPr>
              <w:t>Постановление</w:t>
            </w:r>
          </w:p>
        </w:tc>
        <w:tc>
          <w:tcPr>
            <w:tcW w:w="3403"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Cs/>
                <w:sz w:val="18"/>
                <w:szCs w:val="18"/>
                <w:lang w:eastAsia="ru-RU"/>
              </w:rPr>
            </w:pPr>
            <w:r w:rsidRPr="001C3CF3">
              <w:rPr>
                <w:rFonts w:ascii="Times New Roman" w:eastAsia="Times New Roman" w:hAnsi="Times New Roman" w:cs="Times New Roman"/>
                <w:bCs/>
                <w:sz w:val="18"/>
                <w:szCs w:val="18"/>
                <w:lang w:eastAsia="ru-RU"/>
              </w:rPr>
              <w:t>Гл. специалист, гл. бухгалтер</w:t>
            </w:r>
          </w:p>
        </w:tc>
        <w:tc>
          <w:tcPr>
            <w:tcW w:w="2060"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Cs/>
                <w:sz w:val="18"/>
                <w:szCs w:val="18"/>
                <w:lang w:eastAsia="ru-RU"/>
              </w:rPr>
            </w:pPr>
            <w:r w:rsidRPr="001C3CF3">
              <w:rPr>
                <w:rFonts w:ascii="Times New Roman" w:eastAsia="Times New Roman" w:hAnsi="Times New Roman" w:cs="Times New Roman"/>
                <w:bCs/>
                <w:sz w:val="18"/>
                <w:szCs w:val="18"/>
                <w:lang w:eastAsia="ru-RU"/>
              </w:rPr>
              <w:t>13.02.2015, №03</w:t>
            </w:r>
          </w:p>
        </w:tc>
      </w:tr>
      <w:tr w:rsidR="001C3CF3" w:rsidRPr="001C3CF3" w:rsidTr="00BC10EC">
        <w:trPr>
          <w:tblHeader/>
        </w:trPr>
        <w:tc>
          <w:tcPr>
            <w:tcW w:w="817"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
                <w:bCs/>
                <w:sz w:val="18"/>
                <w:szCs w:val="18"/>
                <w:lang w:eastAsia="ru-RU"/>
              </w:rPr>
            </w:pPr>
            <w:r w:rsidRPr="001C3CF3">
              <w:rPr>
                <w:rFonts w:ascii="Times New Roman" w:eastAsia="Times New Roman" w:hAnsi="Times New Roman" w:cs="Times New Roman"/>
                <w:b/>
                <w:bCs/>
                <w:sz w:val="18"/>
                <w:szCs w:val="18"/>
                <w:lang w:eastAsia="ru-RU"/>
              </w:rPr>
              <w:t>2</w:t>
            </w:r>
          </w:p>
        </w:tc>
        <w:tc>
          <w:tcPr>
            <w:tcW w:w="5670"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rPr>
                <w:rFonts w:ascii="Times New Roman" w:eastAsia="Times New Roman" w:hAnsi="Times New Roman" w:cs="Times New Roman"/>
                <w:bCs/>
                <w:sz w:val="18"/>
                <w:szCs w:val="18"/>
                <w:lang w:eastAsia="ru-RU"/>
              </w:rPr>
            </w:pPr>
            <w:r w:rsidRPr="001C3CF3">
              <w:rPr>
                <w:rFonts w:ascii="Times New Roman" w:eastAsia="Times New Roman" w:hAnsi="Times New Roman" w:cs="Times New Roman"/>
                <w:bCs/>
                <w:sz w:val="18"/>
                <w:szCs w:val="18"/>
                <w:lang w:eastAsia="ru-RU"/>
              </w:rPr>
              <w:t>О внесение изменений в постановление администрации Новосадовского сельского поселения от 13.02.2015 г. №03 Об утверждении муниципальной программы «Социально-экономическое развитие Новосадовского сельского поселения на 2015-2020 годы»</w:t>
            </w:r>
          </w:p>
        </w:tc>
        <w:tc>
          <w:tcPr>
            <w:tcW w:w="2694"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Cs/>
                <w:sz w:val="18"/>
                <w:szCs w:val="18"/>
                <w:lang w:eastAsia="ru-RU"/>
              </w:rPr>
            </w:pPr>
          </w:p>
        </w:tc>
        <w:tc>
          <w:tcPr>
            <w:tcW w:w="3403"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Cs/>
                <w:sz w:val="18"/>
                <w:szCs w:val="18"/>
                <w:lang w:eastAsia="ru-RU"/>
              </w:rPr>
            </w:pPr>
          </w:p>
        </w:tc>
        <w:tc>
          <w:tcPr>
            <w:tcW w:w="2060"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Cs/>
                <w:sz w:val="18"/>
                <w:szCs w:val="18"/>
                <w:lang w:eastAsia="ru-RU"/>
              </w:rPr>
            </w:pPr>
            <w:r w:rsidRPr="001C3CF3">
              <w:rPr>
                <w:rFonts w:ascii="Times New Roman" w:eastAsia="Times New Roman" w:hAnsi="Times New Roman" w:cs="Times New Roman"/>
                <w:bCs/>
                <w:sz w:val="18"/>
                <w:szCs w:val="18"/>
                <w:lang w:eastAsia="ru-RU"/>
              </w:rPr>
              <w:t>21.03.2016, №07/1</w:t>
            </w:r>
          </w:p>
        </w:tc>
      </w:tr>
      <w:tr w:rsidR="001C3CF3" w:rsidRPr="001C3CF3" w:rsidTr="00BC10EC">
        <w:trPr>
          <w:tblHeader/>
        </w:trPr>
        <w:tc>
          <w:tcPr>
            <w:tcW w:w="817"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
                <w:bCs/>
                <w:sz w:val="18"/>
                <w:szCs w:val="18"/>
                <w:lang w:eastAsia="ru-RU"/>
              </w:rPr>
            </w:pPr>
            <w:r w:rsidRPr="001C3CF3">
              <w:rPr>
                <w:rFonts w:ascii="Times New Roman" w:eastAsia="Times New Roman" w:hAnsi="Times New Roman" w:cs="Times New Roman"/>
                <w:b/>
                <w:bCs/>
                <w:sz w:val="18"/>
                <w:szCs w:val="18"/>
                <w:lang w:eastAsia="ru-RU"/>
              </w:rPr>
              <w:t>2</w:t>
            </w:r>
          </w:p>
        </w:tc>
        <w:tc>
          <w:tcPr>
            <w:tcW w:w="5670"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rPr>
                <w:rFonts w:ascii="Times New Roman" w:eastAsia="Times New Roman" w:hAnsi="Times New Roman" w:cs="Times New Roman"/>
                <w:bCs/>
                <w:sz w:val="18"/>
                <w:szCs w:val="18"/>
                <w:lang w:eastAsia="ru-RU"/>
              </w:rPr>
            </w:pPr>
            <w:r w:rsidRPr="001C3CF3">
              <w:rPr>
                <w:rFonts w:ascii="Times New Roman" w:eastAsia="Times New Roman" w:hAnsi="Times New Roman" w:cs="Times New Roman"/>
                <w:bCs/>
                <w:sz w:val="18"/>
                <w:szCs w:val="18"/>
                <w:lang w:eastAsia="ru-RU"/>
              </w:rPr>
              <w:t>О внесение изменений в постановление администрации Новосадовского сельского поселения от 13.02.2015 г. №03 Об утверждении муниципальной программы «Социально-экономическое развитие Новосадовского сельского поселения на 2015-2020 годы»</w:t>
            </w:r>
          </w:p>
        </w:tc>
        <w:tc>
          <w:tcPr>
            <w:tcW w:w="2694"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Cs/>
                <w:sz w:val="18"/>
                <w:szCs w:val="18"/>
                <w:lang w:eastAsia="ru-RU"/>
              </w:rPr>
            </w:pPr>
            <w:r w:rsidRPr="001C3CF3">
              <w:rPr>
                <w:rFonts w:ascii="Times New Roman" w:eastAsia="Times New Roman" w:hAnsi="Times New Roman" w:cs="Times New Roman"/>
                <w:bCs/>
                <w:sz w:val="18"/>
                <w:szCs w:val="18"/>
                <w:lang w:eastAsia="ru-RU"/>
              </w:rPr>
              <w:t>Постановление</w:t>
            </w:r>
          </w:p>
        </w:tc>
        <w:tc>
          <w:tcPr>
            <w:tcW w:w="3403"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Cs/>
                <w:sz w:val="18"/>
                <w:szCs w:val="18"/>
                <w:lang w:eastAsia="ru-RU"/>
              </w:rPr>
            </w:pPr>
            <w:r w:rsidRPr="001C3CF3">
              <w:rPr>
                <w:rFonts w:ascii="Times New Roman" w:eastAsia="Times New Roman" w:hAnsi="Times New Roman" w:cs="Times New Roman"/>
                <w:bCs/>
                <w:sz w:val="18"/>
                <w:szCs w:val="18"/>
                <w:lang w:eastAsia="ru-RU"/>
              </w:rPr>
              <w:t>Гл. специалист, гл. бухгалтер</w:t>
            </w:r>
          </w:p>
        </w:tc>
        <w:tc>
          <w:tcPr>
            <w:tcW w:w="2060"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Cs/>
                <w:sz w:val="18"/>
                <w:szCs w:val="18"/>
                <w:lang w:eastAsia="ru-RU"/>
              </w:rPr>
            </w:pPr>
            <w:r w:rsidRPr="001C3CF3">
              <w:rPr>
                <w:rFonts w:ascii="Times New Roman" w:eastAsia="Times New Roman" w:hAnsi="Times New Roman" w:cs="Times New Roman"/>
                <w:bCs/>
                <w:sz w:val="18"/>
                <w:szCs w:val="18"/>
                <w:lang w:eastAsia="ru-RU"/>
              </w:rPr>
              <w:t>22.03.2017</w:t>
            </w:r>
          </w:p>
        </w:tc>
      </w:tr>
      <w:tr w:rsidR="001C3CF3" w:rsidRPr="001C3CF3" w:rsidTr="00BC10EC">
        <w:trPr>
          <w:tblHeader/>
        </w:trPr>
        <w:tc>
          <w:tcPr>
            <w:tcW w:w="817"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
                <w:bCs/>
                <w:sz w:val="18"/>
                <w:szCs w:val="18"/>
                <w:lang w:eastAsia="ru-RU"/>
              </w:rPr>
            </w:pPr>
            <w:r w:rsidRPr="001C3CF3">
              <w:rPr>
                <w:rFonts w:ascii="Times New Roman" w:eastAsia="Times New Roman" w:hAnsi="Times New Roman" w:cs="Times New Roman"/>
                <w:b/>
                <w:bCs/>
                <w:sz w:val="18"/>
                <w:szCs w:val="18"/>
                <w:lang w:eastAsia="ru-RU"/>
              </w:rPr>
              <w:t>3</w:t>
            </w:r>
          </w:p>
        </w:tc>
        <w:tc>
          <w:tcPr>
            <w:tcW w:w="5670"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rPr>
                <w:rFonts w:ascii="Times New Roman" w:eastAsia="Times New Roman" w:hAnsi="Times New Roman" w:cs="Times New Roman"/>
                <w:bCs/>
                <w:sz w:val="18"/>
                <w:szCs w:val="18"/>
                <w:lang w:eastAsia="ru-RU"/>
              </w:rPr>
            </w:pPr>
            <w:r w:rsidRPr="001C3CF3">
              <w:rPr>
                <w:rFonts w:ascii="Times New Roman" w:eastAsia="Times New Roman" w:hAnsi="Times New Roman" w:cs="Times New Roman"/>
                <w:bCs/>
                <w:sz w:val="18"/>
                <w:szCs w:val="18"/>
                <w:lang w:eastAsia="ru-RU"/>
              </w:rPr>
              <w:t>О внесение изменений в постановление администрации Новосадовского сельского поселения от 13.02.2015 г. №03 Об утверждении муниципальной программы «Социально-экономическое развитие Новосадовского сельского поселения на 2015-2020 годы»</w:t>
            </w:r>
          </w:p>
        </w:tc>
        <w:tc>
          <w:tcPr>
            <w:tcW w:w="2694"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Cs/>
                <w:sz w:val="18"/>
                <w:szCs w:val="18"/>
                <w:lang w:eastAsia="ru-RU"/>
              </w:rPr>
            </w:pPr>
            <w:r w:rsidRPr="001C3CF3">
              <w:rPr>
                <w:rFonts w:ascii="Times New Roman" w:eastAsia="Times New Roman" w:hAnsi="Times New Roman" w:cs="Times New Roman"/>
                <w:bCs/>
                <w:sz w:val="18"/>
                <w:szCs w:val="18"/>
                <w:lang w:eastAsia="ru-RU"/>
              </w:rPr>
              <w:t>Постановление</w:t>
            </w:r>
          </w:p>
        </w:tc>
        <w:tc>
          <w:tcPr>
            <w:tcW w:w="3403"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Cs/>
                <w:sz w:val="18"/>
                <w:szCs w:val="18"/>
                <w:lang w:eastAsia="ru-RU"/>
              </w:rPr>
            </w:pPr>
            <w:r w:rsidRPr="001C3CF3">
              <w:rPr>
                <w:rFonts w:ascii="Times New Roman" w:eastAsia="Times New Roman" w:hAnsi="Times New Roman" w:cs="Times New Roman"/>
                <w:bCs/>
                <w:sz w:val="18"/>
                <w:szCs w:val="18"/>
                <w:lang w:eastAsia="ru-RU"/>
              </w:rPr>
              <w:t>Гл. специалист, гл. бухгалтер</w:t>
            </w:r>
          </w:p>
        </w:tc>
        <w:tc>
          <w:tcPr>
            <w:tcW w:w="2060"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Cs/>
                <w:sz w:val="18"/>
                <w:szCs w:val="18"/>
                <w:lang w:eastAsia="ru-RU"/>
              </w:rPr>
            </w:pPr>
            <w:r w:rsidRPr="001C3CF3">
              <w:rPr>
                <w:rFonts w:ascii="Times New Roman" w:eastAsia="Times New Roman" w:hAnsi="Times New Roman" w:cs="Times New Roman"/>
                <w:bCs/>
                <w:sz w:val="18"/>
                <w:szCs w:val="18"/>
                <w:lang w:eastAsia="ru-RU"/>
              </w:rPr>
              <w:t>12.11.2018, №380</w:t>
            </w:r>
          </w:p>
        </w:tc>
      </w:tr>
      <w:tr w:rsidR="001C3CF3" w:rsidRPr="001C3CF3" w:rsidTr="00BC10EC">
        <w:trPr>
          <w:tblHeader/>
        </w:trPr>
        <w:tc>
          <w:tcPr>
            <w:tcW w:w="817"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
                <w:bCs/>
                <w:sz w:val="18"/>
                <w:szCs w:val="18"/>
                <w:lang w:eastAsia="ru-RU"/>
              </w:rPr>
            </w:pPr>
            <w:r w:rsidRPr="001C3CF3">
              <w:rPr>
                <w:rFonts w:ascii="Times New Roman" w:eastAsia="Times New Roman" w:hAnsi="Times New Roman" w:cs="Times New Roman"/>
                <w:b/>
                <w:bCs/>
                <w:sz w:val="18"/>
                <w:szCs w:val="18"/>
                <w:lang w:eastAsia="ru-RU"/>
              </w:rPr>
              <w:t>4</w:t>
            </w:r>
          </w:p>
        </w:tc>
        <w:tc>
          <w:tcPr>
            <w:tcW w:w="5670"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rPr>
                <w:rFonts w:ascii="Times New Roman" w:eastAsia="Times New Roman" w:hAnsi="Times New Roman" w:cs="Times New Roman"/>
                <w:bCs/>
                <w:sz w:val="18"/>
                <w:szCs w:val="18"/>
                <w:lang w:eastAsia="ru-RU"/>
              </w:rPr>
            </w:pPr>
            <w:r w:rsidRPr="001C3CF3">
              <w:rPr>
                <w:rFonts w:ascii="Times New Roman" w:eastAsia="Times New Roman" w:hAnsi="Times New Roman" w:cs="Times New Roman"/>
                <w:bCs/>
                <w:sz w:val="18"/>
                <w:szCs w:val="18"/>
                <w:lang w:eastAsia="ru-RU"/>
              </w:rPr>
              <w:t>О внесение изменений в постановление администрации Новосадовского сельского поселения от 13.02.2015 г. №03 Об утверждении муниципальной программы «Социально-экономическое развитие Новосадовского сельского поселения»</w:t>
            </w:r>
          </w:p>
        </w:tc>
        <w:tc>
          <w:tcPr>
            <w:tcW w:w="2694"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Cs/>
                <w:sz w:val="18"/>
                <w:szCs w:val="18"/>
                <w:lang w:eastAsia="ru-RU"/>
              </w:rPr>
            </w:pPr>
            <w:r w:rsidRPr="001C3CF3">
              <w:rPr>
                <w:rFonts w:ascii="Times New Roman" w:eastAsia="Times New Roman" w:hAnsi="Times New Roman" w:cs="Times New Roman"/>
                <w:bCs/>
                <w:sz w:val="18"/>
                <w:szCs w:val="18"/>
                <w:lang w:eastAsia="ru-RU"/>
              </w:rPr>
              <w:t>Постановление</w:t>
            </w:r>
          </w:p>
        </w:tc>
        <w:tc>
          <w:tcPr>
            <w:tcW w:w="3403"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Cs/>
                <w:sz w:val="18"/>
                <w:szCs w:val="18"/>
                <w:lang w:eastAsia="ru-RU"/>
              </w:rPr>
            </w:pPr>
            <w:r w:rsidRPr="001C3CF3">
              <w:rPr>
                <w:rFonts w:ascii="Times New Roman" w:eastAsia="Times New Roman" w:hAnsi="Times New Roman" w:cs="Times New Roman"/>
                <w:bCs/>
                <w:sz w:val="18"/>
                <w:szCs w:val="18"/>
                <w:lang w:eastAsia="ru-RU"/>
              </w:rPr>
              <w:t>Гл. специалист, гл. бухгалтер</w:t>
            </w:r>
          </w:p>
        </w:tc>
        <w:tc>
          <w:tcPr>
            <w:tcW w:w="2060"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Cs/>
                <w:sz w:val="18"/>
                <w:szCs w:val="18"/>
                <w:lang w:eastAsia="ru-RU"/>
              </w:rPr>
            </w:pPr>
            <w:r w:rsidRPr="001C3CF3">
              <w:rPr>
                <w:rFonts w:ascii="Times New Roman" w:eastAsia="Times New Roman" w:hAnsi="Times New Roman" w:cs="Times New Roman"/>
                <w:bCs/>
                <w:sz w:val="18"/>
                <w:szCs w:val="18"/>
                <w:lang w:eastAsia="ru-RU"/>
              </w:rPr>
              <w:t>12.11.2019, №12</w:t>
            </w:r>
          </w:p>
        </w:tc>
      </w:tr>
      <w:tr w:rsidR="001C3CF3" w:rsidRPr="001C3CF3" w:rsidTr="00BC10EC">
        <w:trPr>
          <w:tblHeader/>
        </w:trPr>
        <w:tc>
          <w:tcPr>
            <w:tcW w:w="817"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
                <w:bCs/>
                <w:sz w:val="18"/>
                <w:szCs w:val="18"/>
                <w:lang w:eastAsia="ru-RU"/>
              </w:rPr>
            </w:pPr>
            <w:r w:rsidRPr="001C3CF3">
              <w:rPr>
                <w:rFonts w:ascii="Times New Roman" w:eastAsia="Times New Roman" w:hAnsi="Times New Roman" w:cs="Times New Roman"/>
                <w:b/>
                <w:bCs/>
                <w:sz w:val="18"/>
                <w:szCs w:val="18"/>
                <w:lang w:eastAsia="ru-RU"/>
              </w:rPr>
              <w:t>5</w:t>
            </w:r>
          </w:p>
        </w:tc>
        <w:tc>
          <w:tcPr>
            <w:tcW w:w="5670"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rPr>
                <w:rFonts w:ascii="Times New Roman" w:eastAsia="Times New Roman" w:hAnsi="Times New Roman" w:cs="Times New Roman"/>
                <w:bCs/>
                <w:sz w:val="18"/>
                <w:szCs w:val="18"/>
                <w:lang w:eastAsia="ru-RU"/>
              </w:rPr>
            </w:pPr>
            <w:r w:rsidRPr="001C3CF3">
              <w:rPr>
                <w:rFonts w:ascii="Times New Roman" w:eastAsia="Times New Roman" w:hAnsi="Times New Roman" w:cs="Times New Roman"/>
                <w:bCs/>
                <w:sz w:val="18"/>
                <w:szCs w:val="18"/>
                <w:lang w:eastAsia="ru-RU"/>
              </w:rPr>
              <w:t>О внесение изменений в постановление администрации Новосадовского сельского поселения от 13.02.2015 г. №03 Об утверждении муниципальной программы «Социально-экономическое развитие Новосадовского сельского поселения»</w:t>
            </w:r>
          </w:p>
        </w:tc>
        <w:tc>
          <w:tcPr>
            <w:tcW w:w="2694"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Cs/>
                <w:sz w:val="18"/>
                <w:szCs w:val="18"/>
                <w:lang w:eastAsia="ru-RU"/>
              </w:rPr>
            </w:pPr>
            <w:r w:rsidRPr="001C3CF3">
              <w:rPr>
                <w:rFonts w:ascii="Times New Roman" w:eastAsia="Times New Roman" w:hAnsi="Times New Roman" w:cs="Times New Roman"/>
                <w:bCs/>
                <w:sz w:val="18"/>
                <w:szCs w:val="18"/>
                <w:lang w:eastAsia="ru-RU"/>
              </w:rPr>
              <w:t>Постановление</w:t>
            </w:r>
          </w:p>
        </w:tc>
        <w:tc>
          <w:tcPr>
            <w:tcW w:w="3403"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Cs/>
                <w:sz w:val="18"/>
                <w:szCs w:val="18"/>
                <w:lang w:eastAsia="ru-RU"/>
              </w:rPr>
            </w:pPr>
            <w:r w:rsidRPr="001C3CF3">
              <w:rPr>
                <w:rFonts w:ascii="Times New Roman" w:eastAsia="Times New Roman" w:hAnsi="Times New Roman" w:cs="Times New Roman"/>
                <w:bCs/>
                <w:sz w:val="18"/>
                <w:szCs w:val="18"/>
                <w:lang w:eastAsia="ru-RU"/>
              </w:rPr>
              <w:t>Гл. специалист, гл. бухгалтер</w:t>
            </w:r>
          </w:p>
        </w:tc>
        <w:tc>
          <w:tcPr>
            <w:tcW w:w="2060" w:type="dxa"/>
            <w:tcBorders>
              <w:top w:val="single" w:sz="4" w:space="0" w:color="auto"/>
              <w:left w:val="single" w:sz="4" w:space="0" w:color="auto"/>
              <w:bottom w:val="single" w:sz="4" w:space="0" w:color="auto"/>
              <w:right w:val="single" w:sz="4" w:space="0" w:color="auto"/>
            </w:tcBorders>
          </w:tcPr>
          <w:p w:rsidR="001C3CF3" w:rsidRPr="001C3CF3" w:rsidRDefault="001C3CF3" w:rsidP="001C3CF3">
            <w:pPr>
              <w:spacing w:after="0" w:line="240" w:lineRule="auto"/>
              <w:ind w:right="-12"/>
              <w:jc w:val="center"/>
              <w:rPr>
                <w:rFonts w:ascii="Times New Roman" w:eastAsia="Times New Roman" w:hAnsi="Times New Roman" w:cs="Times New Roman"/>
                <w:bCs/>
                <w:sz w:val="18"/>
                <w:szCs w:val="18"/>
                <w:lang w:eastAsia="ru-RU"/>
              </w:rPr>
            </w:pPr>
            <w:r w:rsidRPr="001C3CF3">
              <w:rPr>
                <w:rFonts w:ascii="Times New Roman" w:eastAsia="Times New Roman" w:hAnsi="Times New Roman" w:cs="Times New Roman"/>
                <w:bCs/>
                <w:sz w:val="18"/>
                <w:szCs w:val="18"/>
                <w:lang w:eastAsia="ru-RU"/>
              </w:rPr>
              <w:t>12.11.2020, №12</w:t>
            </w:r>
          </w:p>
        </w:tc>
      </w:tr>
    </w:tbl>
    <w:p w:rsidR="001C3CF3" w:rsidRPr="001C3CF3" w:rsidRDefault="001C3CF3" w:rsidP="001C3CF3">
      <w:pPr>
        <w:spacing w:after="0" w:line="240" w:lineRule="auto"/>
        <w:rPr>
          <w:rFonts w:ascii="Calibri" w:eastAsia="Calibri" w:hAnsi="Calibri" w:cs="Times New Roman"/>
          <w:b/>
        </w:rPr>
        <w:sectPr w:rsidR="001C3CF3" w:rsidRPr="001C3CF3" w:rsidSect="00C92E48">
          <w:pgSz w:w="16838" w:h="11906" w:orient="landscape"/>
          <w:pgMar w:top="1701" w:right="1134" w:bottom="851" w:left="1134" w:header="709" w:footer="709" w:gutter="0"/>
          <w:cols w:space="708"/>
          <w:docGrid w:linePitch="360"/>
        </w:sectPr>
      </w:pPr>
    </w:p>
    <w:p w:rsidR="001C3CF3" w:rsidRPr="001C3CF3" w:rsidRDefault="001C3CF3" w:rsidP="001C3CF3">
      <w:pPr>
        <w:rPr>
          <w:rFonts w:ascii="Calibri" w:eastAsia="Calibri" w:hAnsi="Calibri" w:cs="Times New Roman"/>
        </w:rPr>
      </w:pPr>
    </w:p>
    <w:p w:rsidR="001C3CF3" w:rsidRPr="001C3CF3" w:rsidRDefault="001C3CF3" w:rsidP="001C3CF3">
      <w:pPr>
        <w:rPr>
          <w:rFonts w:ascii="Calibri" w:eastAsia="Calibri" w:hAnsi="Calibri" w:cs="Times New Roman"/>
        </w:rPr>
      </w:pPr>
    </w:p>
    <w:p w:rsidR="001C3CF3" w:rsidRPr="001C3CF3" w:rsidRDefault="001C3CF3" w:rsidP="001C3CF3">
      <w:pPr>
        <w:rPr>
          <w:rFonts w:ascii="Calibri" w:eastAsia="Calibri" w:hAnsi="Calibri" w:cs="Times New Roman"/>
        </w:rPr>
      </w:pPr>
    </w:p>
    <w:p w:rsidR="001C3CF3" w:rsidRPr="001C3CF3" w:rsidRDefault="001C3CF3" w:rsidP="001C3CF3">
      <w:pPr>
        <w:rPr>
          <w:rFonts w:ascii="Calibri" w:eastAsia="Calibri" w:hAnsi="Calibri" w:cs="Times New Roman"/>
        </w:rPr>
      </w:pPr>
    </w:p>
    <w:p w:rsidR="001C3CF3" w:rsidRPr="001C3CF3" w:rsidRDefault="001C3CF3" w:rsidP="001C3CF3">
      <w:pPr>
        <w:rPr>
          <w:rFonts w:ascii="Calibri" w:eastAsia="Calibri" w:hAnsi="Calibri" w:cs="Times New Roman"/>
        </w:rPr>
      </w:pPr>
    </w:p>
    <w:p w:rsidR="001C3CF3" w:rsidRPr="00A14B35" w:rsidRDefault="001C3CF3" w:rsidP="00A14B35">
      <w:pPr>
        <w:suppressAutoHyphens/>
        <w:spacing w:after="0" w:line="23" w:lineRule="atLeast"/>
        <w:rPr>
          <w:rFonts w:ascii="Times New Roman" w:eastAsia="Times New Roman" w:hAnsi="Times New Roman" w:cs="Times New Roman"/>
          <w:b/>
          <w:sz w:val="28"/>
          <w:szCs w:val="28"/>
          <w:lang w:eastAsia="ar-SA"/>
        </w:rPr>
      </w:pPr>
    </w:p>
    <w:p w:rsidR="009107A8" w:rsidRDefault="009107A8"/>
    <w:sectPr w:rsidR="009107A8" w:rsidSect="00A14B35">
      <w:pgSz w:w="11906" w:h="16838"/>
      <w:pgMar w:top="993"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b/>
        <w:sz w:val="28"/>
        <w:szCs w:val="28"/>
        <w:shd w:val="clear" w:color="auto" w:fill="FFFF00"/>
      </w:rPr>
    </w:lvl>
    <w:lvl w:ilvl="1">
      <w:start w:val="1"/>
      <w:numFmt w:val="decimal"/>
      <w:lvlText w:val="%1.%2."/>
      <w:lvlJc w:val="left"/>
      <w:pPr>
        <w:tabs>
          <w:tab w:val="num" w:pos="0"/>
        </w:tabs>
        <w:ind w:left="1800" w:hanging="720"/>
      </w:pPr>
      <w:rPr>
        <w:b/>
      </w:rPr>
    </w:lvl>
    <w:lvl w:ilvl="2">
      <w:start w:val="1"/>
      <w:numFmt w:val="decimal"/>
      <w:lvlText w:val="%1.%2.%3."/>
      <w:lvlJc w:val="left"/>
      <w:pPr>
        <w:tabs>
          <w:tab w:val="num" w:pos="0"/>
        </w:tabs>
        <w:ind w:left="2520" w:hanging="720"/>
      </w:pPr>
      <w:rPr>
        <w:b/>
      </w:rPr>
    </w:lvl>
    <w:lvl w:ilvl="3">
      <w:start w:val="1"/>
      <w:numFmt w:val="decimal"/>
      <w:lvlText w:val="%1.%2.%3.%4."/>
      <w:lvlJc w:val="left"/>
      <w:pPr>
        <w:tabs>
          <w:tab w:val="num" w:pos="0"/>
        </w:tabs>
        <w:ind w:left="3600" w:hanging="1080"/>
      </w:pPr>
      <w:rPr>
        <w:b/>
      </w:rPr>
    </w:lvl>
    <w:lvl w:ilvl="4">
      <w:start w:val="1"/>
      <w:numFmt w:val="decimal"/>
      <w:lvlText w:val="%1.%2.%3.%4.%5."/>
      <w:lvlJc w:val="left"/>
      <w:pPr>
        <w:tabs>
          <w:tab w:val="num" w:pos="0"/>
        </w:tabs>
        <w:ind w:left="4320" w:hanging="1080"/>
      </w:pPr>
      <w:rPr>
        <w:b/>
      </w:rPr>
    </w:lvl>
    <w:lvl w:ilvl="5">
      <w:start w:val="1"/>
      <w:numFmt w:val="decimal"/>
      <w:lvlText w:val="%1.%2.%3.%4.%5.%6."/>
      <w:lvlJc w:val="left"/>
      <w:pPr>
        <w:tabs>
          <w:tab w:val="num" w:pos="0"/>
        </w:tabs>
        <w:ind w:left="5400" w:hanging="1440"/>
      </w:pPr>
      <w:rPr>
        <w:b/>
      </w:rPr>
    </w:lvl>
    <w:lvl w:ilvl="6">
      <w:start w:val="1"/>
      <w:numFmt w:val="decimal"/>
      <w:lvlText w:val="%1.%2.%3.%4.%5.%6.%7."/>
      <w:lvlJc w:val="left"/>
      <w:pPr>
        <w:tabs>
          <w:tab w:val="num" w:pos="0"/>
        </w:tabs>
        <w:ind w:left="6120" w:hanging="1440"/>
      </w:pPr>
      <w:rPr>
        <w:b/>
      </w:rPr>
    </w:lvl>
    <w:lvl w:ilvl="7">
      <w:start w:val="1"/>
      <w:numFmt w:val="decimal"/>
      <w:lvlText w:val="%1.%2.%3.%4.%5.%6.%7.%8."/>
      <w:lvlJc w:val="left"/>
      <w:pPr>
        <w:tabs>
          <w:tab w:val="num" w:pos="0"/>
        </w:tabs>
        <w:ind w:left="7200" w:hanging="1800"/>
      </w:pPr>
      <w:rPr>
        <w:b/>
      </w:rPr>
    </w:lvl>
    <w:lvl w:ilvl="8">
      <w:start w:val="1"/>
      <w:numFmt w:val="decimal"/>
      <w:lvlText w:val="%1.%2.%3.%4.%5.%6.%7.%8.%9."/>
      <w:lvlJc w:val="left"/>
      <w:pPr>
        <w:tabs>
          <w:tab w:val="num" w:pos="0"/>
        </w:tabs>
        <w:ind w:left="7920" w:hanging="1800"/>
      </w:pPr>
      <w:rPr>
        <w:b/>
      </w:rPr>
    </w:lvl>
  </w:abstractNum>
  <w:abstractNum w:abstractNumId="2">
    <w:nsid w:val="00000003"/>
    <w:multiLevelType w:val="multilevel"/>
    <w:tmpl w:val="00000003"/>
    <w:name w:val="WW8Num3"/>
    <w:lvl w:ilvl="0">
      <w:start w:val="1"/>
      <w:numFmt w:val="decimal"/>
      <w:lvlText w:val="%1."/>
      <w:lvlJc w:val="left"/>
      <w:pPr>
        <w:tabs>
          <w:tab w:val="num" w:pos="3048"/>
        </w:tabs>
        <w:ind w:left="3048" w:hanging="528"/>
      </w:pPr>
      <w:rPr>
        <w:sz w:val="28"/>
        <w:szCs w:val="28"/>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nsid w:val="00000004"/>
    <w:multiLevelType w:val="singleLevel"/>
    <w:tmpl w:val="00000004"/>
    <w:name w:val="WW8Num4"/>
    <w:lvl w:ilvl="0">
      <w:start w:val="1"/>
      <w:numFmt w:val="decimal"/>
      <w:lvlText w:val="%1."/>
      <w:lvlJc w:val="left"/>
      <w:pPr>
        <w:tabs>
          <w:tab w:val="num" w:pos="0"/>
        </w:tabs>
        <w:ind w:left="855" w:hanging="495"/>
      </w:pPr>
      <w:rPr>
        <w:rFonts w:ascii="Times New Roman" w:eastAsia="Times New Roman" w:hAnsi="Times New Roman" w:cs="Times New Roman"/>
      </w:rPr>
    </w:lvl>
  </w:abstractNum>
  <w:abstractNum w:abstractNumId="4">
    <w:nsid w:val="00000005"/>
    <w:multiLevelType w:val="multilevel"/>
    <w:tmpl w:val="F4BEB200"/>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708"/>
        </w:tabs>
        <w:ind w:left="1440" w:hanging="360"/>
      </w:pPr>
      <w:rPr>
        <w:rFonts w:ascii="Times New Roman" w:eastAsia="Times New Roman" w:hAnsi="Times New Roman" w:cs="Times New Roman"/>
        <w:b/>
        <w:bCs/>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5"/>
      <w:numFmt w:val="decimal"/>
      <w:lvlText w:val="%1."/>
      <w:lvlJc w:val="left"/>
      <w:pPr>
        <w:tabs>
          <w:tab w:val="num" w:pos="0"/>
        </w:tabs>
        <w:ind w:left="2160" w:hanging="360"/>
      </w:pPr>
      <w:rPr>
        <w:b/>
        <w:sz w:val="28"/>
        <w:szCs w:val="28"/>
        <w:shd w:val="clear" w:color="auto" w:fill="FFFF00"/>
      </w:r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Cs/>
        <w:color w:val="000000"/>
        <w:shd w:val="clear" w:color="auto" w:fill="FFFF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color w:val="000000"/>
        <w:sz w:val="28"/>
        <w:szCs w:val="28"/>
        <w:shd w:val="clear" w:color="auto" w:fill="FFFF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ascii="Symbol" w:hAnsi="Symbol" w:cs="OpenSymbol"/>
        <w:sz w:val="28"/>
        <w:szCs w:val="28"/>
      </w:rPr>
    </w:lvl>
    <w:lvl w:ilvl="1">
      <w:start w:val="1"/>
      <w:numFmt w:val="decimal"/>
      <w:lvlText w:val="%2."/>
      <w:lvlJc w:val="left"/>
      <w:pPr>
        <w:tabs>
          <w:tab w:val="num" w:pos="708"/>
        </w:tabs>
        <w:ind w:left="1080" w:hanging="360"/>
      </w:pPr>
      <w:rPr>
        <w:rFonts w:ascii="Symbol" w:hAnsi="Symbol" w:cs="Symbol"/>
        <w:bCs/>
        <w:color w:val="000000"/>
        <w:shd w:val="clear" w:color="auto" w:fill="FFFF00"/>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b/>
        <w:bCs/>
        <w:color w:val="000000"/>
        <w:sz w:val="28"/>
        <w:szCs w:val="28"/>
        <w:shd w:val="clear" w:color="auto" w:fill="FFFF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Symbol" w:hAnsi="Symbol"/>
        <w:sz w:val="28"/>
        <w:szCs w:val="28"/>
      </w:rPr>
    </w:lvl>
    <w:lvl w:ilvl="1">
      <w:start w:val="1"/>
      <w:numFmt w:val="bullet"/>
      <w:lvlText w:val=""/>
      <w:lvlJc w:val="left"/>
      <w:pPr>
        <w:tabs>
          <w:tab w:val="num" w:pos="1429"/>
        </w:tabs>
        <w:ind w:left="1429" w:hanging="360"/>
      </w:pPr>
      <w:rPr>
        <w:rFonts w:ascii="Symbol" w:hAnsi="Symbol"/>
        <w:sz w:val="28"/>
        <w:szCs w:val="28"/>
      </w:rPr>
    </w:lvl>
    <w:lvl w:ilvl="2">
      <w:start w:val="1"/>
      <w:numFmt w:val="bullet"/>
      <w:lvlText w:val=""/>
      <w:lvlJc w:val="left"/>
      <w:pPr>
        <w:tabs>
          <w:tab w:val="num" w:pos="1789"/>
        </w:tabs>
        <w:ind w:left="1789" w:hanging="360"/>
      </w:pPr>
      <w:rPr>
        <w:rFonts w:ascii="Symbol" w:hAnsi="Symbol"/>
        <w:sz w:val="28"/>
        <w:szCs w:val="28"/>
      </w:rPr>
    </w:lvl>
    <w:lvl w:ilvl="3">
      <w:start w:val="1"/>
      <w:numFmt w:val="bullet"/>
      <w:lvlText w:val=""/>
      <w:lvlJc w:val="left"/>
      <w:pPr>
        <w:tabs>
          <w:tab w:val="num" w:pos="2149"/>
        </w:tabs>
        <w:ind w:left="2149" w:hanging="360"/>
      </w:pPr>
      <w:rPr>
        <w:rFonts w:ascii="Symbol" w:hAnsi="Symbol"/>
        <w:sz w:val="28"/>
        <w:szCs w:val="28"/>
      </w:rPr>
    </w:lvl>
    <w:lvl w:ilvl="4">
      <w:start w:val="1"/>
      <w:numFmt w:val="bullet"/>
      <w:lvlText w:val=""/>
      <w:lvlJc w:val="left"/>
      <w:pPr>
        <w:tabs>
          <w:tab w:val="num" w:pos="2509"/>
        </w:tabs>
        <w:ind w:left="2509" w:hanging="360"/>
      </w:pPr>
      <w:rPr>
        <w:rFonts w:ascii="Symbol" w:hAnsi="Symbol"/>
        <w:sz w:val="28"/>
        <w:szCs w:val="28"/>
      </w:rPr>
    </w:lvl>
    <w:lvl w:ilvl="5">
      <w:start w:val="1"/>
      <w:numFmt w:val="bullet"/>
      <w:lvlText w:val=""/>
      <w:lvlJc w:val="left"/>
      <w:pPr>
        <w:tabs>
          <w:tab w:val="num" w:pos="2869"/>
        </w:tabs>
        <w:ind w:left="2869" w:hanging="360"/>
      </w:pPr>
      <w:rPr>
        <w:rFonts w:ascii="Symbol" w:hAnsi="Symbol"/>
        <w:sz w:val="28"/>
        <w:szCs w:val="28"/>
      </w:rPr>
    </w:lvl>
    <w:lvl w:ilvl="6">
      <w:start w:val="1"/>
      <w:numFmt w:val="bullet"/>
      <w:lvlText w:val=""/>
      <w:lvlJc w:val="left"/>
      <w:pPr>
        <w:tabs>
          <w:tab w:val="num" w:pos="3229"/>
        </w:tabs>
        <w:ind w:left="3229" w:hanging="360"/>
      </w:pPr>
      <w:rPr>
        <w:rFonts w:ascii="Symbol" w:hAnsi="Symbol"/>
        <w:sz w:val="28"/>
        <w:szCs w:val="28"/>
      </w:rPr>
    </w:lvl>
    <w:lvl w:ilvl="7">
      <w:start w:val="1"/>
      <w:numFmt w:val="bullet"/>
      <w:lvlText w:val=""/>
      <w:lvlJc w:val="left"/>
      <w:pPr>
        <w:tabs>
          <w:tab w:val="num" w:pos="3589"/>
        </w:tabs>
        <w:ind w:left="3589" w:hanging="360"/>
      </w:pPr>
      <w:rPr>
        <w:rFonts w:ascii="Symbol" w:hAnsi="Symbol"/>
        <w:sz w:val="28"/>
        <w:szCs w:val="28"/>
      </w:rPr>
    </w:lvl>
    <w:lvl w:ilvl="8">
      <w:start w:val="1"/>
      <w:numFmt w:val="bullet"/>
      <w:lvlText w:val=""/>
      <w:lvlJc w:val="left"/>
      <w:pPr>
        <w:tabs>
          <w:tab w:val="num" w:pos="3949"/>
        </w:tabs>
        <w:ind w:left="3949" w:hanging="360"/>
      </w:pPr>
      <w:rPr>
        <w:rFonts w:ascii="Symbol" w:hAnsi="Symbol"/>
        <w:sz w:val="28"/>
        <w:szCs w:val="28"/>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Courier New" w:hAnsi="Courier New" w:cs="Courier New"/>
      </w:rPr>
    </w:lvl>
    <w:lvl w:ilvl="2">
      <w:start w:val="3"/>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E"/>
    <w:multiLevelType w:val="multilevel"/>
    <w:tmpl w:val="0000000E"/>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4">
    <w:nsid w:val="0000000F"/>
    <w:multiLevelType w:val="multilevel"/>
    <w:tmpl w:val="0000000F"/>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0"/>
    <w:multiLevelType w:val="multilevel"/>
    <w:tmpl w:val="1940F146"/>
    <w:name w:val="WW8Num17"/>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9"/>
    <w:lvl w:ilvl="0">
      <w:start w:val="1"/>
      <w:numFmt w:val="decimal"/>
      <w:lvlText w:val="%1."/>
      <w:lvlJc w:val="left"/>
      <w:pPr>
        <w:tabs>
          <w:tab w:val="num" w:pos="720"/>
        </w:tabs>
        <w:ind w:left="720" w:hanging="360"/>
      </w:pPr>
      <w:rPr>
        <w:rFonts w:ascii="Symbol" w:hAnsi="Symbol" w:cs="OpenSymbol"/>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1CD3FFA"/>
    <w:multiLevelType w:val="multilevel"/>
    <w:tmpl w:val="3AAAFBC6"/>
    <w:lvl w:ilvl="0">
      <w:start w:val="1"/>
      <w:numFmt w:val="decimal"/>
      <w:pStyle w:val="1"/>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pStyle w:val="2"/>
      <w:lvlText w:val=""/>
      <w:lvlJc w:val="left"/>
    </w:lvl>
    <w:lvl w:ilvl="2">
      <w:numFmt w:val="decimal"/>
      <w:pStyle w:val="3"/>
      <w:lvlText w:val=""/>
      <w:lvlJc w:val="left"/>
    </w:lvl>
    <w:lvl w:ilvl="3">
      <w:numFmt w:val="decimal"/>
      <w:pStyle w:val="4"/>
      <w:lvlText w:val=""/>
      <w:lvlJc w:val="left"/>
    </w:lvl>
    <w:lvl w:ilvl="4">
      <w:numFmt w:val="decimal"/>
      <w:pStyle w:va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A32570"/>
    <w:multiLevelType w:val="hybridMultilevel"/>
    <w:tmpl w:val="39AA8864"/>
    <w:lvl w:ilvl="0" w:tplc="E5E4012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B7D4D48"/>
    <w:multiLevelType w:val="multilevel"/>
    <w:tmpl w:val="F4BEB2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708"/>
        </w:tabs>
        <w:ind w:left="1440" w:hanging="360"/>
      </w:pPr>
      <w:rPr>
        <w:rFonts w:ascii="Times New Roman" w:eastAsia="Times New Roman" w:hAnsi="Times New Roman" w:cs="Times New Roman"/>
        <w:b/>
        <w:bCs/>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9"/>
  </w:num>
  <w:num w:numId="3">
    <w:abstractNumId w:val="0"/>
  </w:num>
  <w:num w:numId="4">
    <w:abstractNumId w:val="1"/>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35"/>
    <w:rsid w:val="001C3CF3"/>
    <w:rsid w:val="00775E9B"/>
    <w:rsid w:val="00822636"/>
    <w:rsid w:val="00862D7D"/>
    <w:rsid w:val="009107A8"/>
    <w:rsid w:val="00A14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BFFB00E-A467-419C-85D4-F2A74F82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C3CF3"/>
    <w:pPr>
      <w:keepNext/>
      <w:numPr>
        <w:numId w:val="2"/>
      </w:numPr>
      <w:suppressAutoHyphens/>
      <w:spacing w:after="0" w:line="240" w:lineRule="auto"/>
      <w:ind w:firstLine="360"/>
      <w:outlineLvl w:val="0"/>
    </w:pPr>
    <w:rPr>
      <w:rFonts w:ascii="Times New Roman" w:eastAsia="Times New Roman" w:hAnsi="Times New Roman" w:cs="Times New Roman"/>
      <w:b/>
      <w:sz w:val="27"/>
      <w:szCs w:val="28"/>
      <w:lang w:eastAsia="ar-SA"/>
    </w:rPr>
  </w:style>
  <w:style w:type="paragraph" w:styleId="2">
    <w:name w:val="heading 2"/>
    <w:basedOn w:val="a"/>
    <w:next w:val="a"/>
    <w:link w:val="20"/>
    <w:qFormat/>
    <w:rsid w:val="001C3CF3"/>
    <w:pPr>
      <w:keepNext/>
      <w:numPr>
        <w:ilvl w:val="1"/>
        <w:numId w:val="2"/>
      </w:numPr>
      <w:suppressAutoHyphens/>
      <w:spacing w:after="0" w:line="240" w:lineRule="auto"/>
      <w:jc w:val="both"/>
      <w:outlineLvl w:val="1"/>
    </w:pPr>
    <w:rPr>
      <w:rFonts w:ascii="Times New Roman" w:eastAsia="Times New Roman" w:hAnsi="Times New Roman" w:cs="Times New Roman"/>
      <w:bCs/>
      <w:sz w:val="28"/>
      <w:szCs w:val="32"/>
      <w:lang w:eastAsia="ar-SA"/>
    </w:rPr>
  </w:style>
  <w:style w:type="paragraph" w:styleId="3">
    <w:name w:val="heading 3"/>
    <w:basedOn w:val="a"/>
    <w:next w:val="a"/>
    <w:link w:val="30"/>
    <w:qFormat/>
    <w:rsid w:val="001C3CF3"/>
    <w:pPr>
      <w:keepNext/>
      <w:numPr>
        <w:ilvl w:val="2"/>
        <w:numId w:val="2"/>
      </w:numPr>
      <w:suppressAutoHyphens/>
      <w:spacing w:after="0" w:line="240" w:lineRule="auto"/>
      <w:jc w:val="center"/>
      <w:outlineLvl w:val="2"/>
    </w:pPr>
    <w:rPr>
      <w:rFonts w:ascii="Times New Roman" w:eastAsia="Times New Roman" w:hAnsi="Times New Roman" w:cs="Times New Roman"/>
      <w:bCs/>
      <w:sz w:val="28"/>
      <w:szCs w:val="32"/>
      <w:lang w:eastAsia="ar-SA"/>
    </w:rPr>
  </w:style>
  <w:style w:type="paragraph" w:styleId="4">
    <w:name w:val="heading 4"/>
    <w:basedOn w:val="a"/>
    <w:next w:val="a"/>
    <w:link w:val="40"/>
    <w:qFormat/>
    <w:rsid w:val="001C3CF3"/>
    <w:pPr>
      <w:keepNext/>
      <w:numPr>
        <w:ilvl w:val="3"/>
        <w:numId w:val="2"/>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1C3CF3"/>
    <w:pPr>
      <w:numPr>
        <w:ilvl w:val="4"/>
        <w:numId w:val="2"/>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3CF3"/>
    <w:rPr>
      <w:rFonts w:ascii="Times New Roman" w:eastAsia="Times New Roman" w:hAnsi="Times New Roman" w:cs="Times New Roman"/>
      <w:b/>
      <w:sz w:val="27"/>
      <w:szCs w:val="28"/>
      <w:lang w:eastAsia="ar-SA"/>
    </w:rPr>
  </w:style>
  <w:style w:type="character" w:customStyle="1" w:styleId="20">
    <w:name w:val="Заголовок 2 Знак"/>
    <w:basedOn w:val="a0"/>
    <w:link w:val="2"/>
    <w:rsid w:val="001C3CF3"/>
    <w:rPr>
      <w:rFonts w:ascii="Times New Roman" w:eastAsia="Times New Roman" w:hAnsi="Times New Roman" w:cs="Times New Roman"/>
      <w:bCs/>
      <w:sz w:val="28"/>
      <w:szCs w:val="32"/>
      <w:lang w:eastAsia="ar-SA"/>
    </w:rPr>
  </w:style>
  <w:style w:type="character" w:customStyle="1" w:styleId="30">
    <w:name w:val="Заголовок 3 Знак"/>
    <w:basedOn w:val="a0"/>
    <w:link w:val="3"/>
    <w:rsid w:val="001C3CF3"/>
    <w:rPr>
      <w:rFonts w:ascii="Times New Roman" w:eastAsia="Times New Roman" w:hAnsi="Times New Roman" w:cs="Times New Roman"/>
      <w:bCs/>
      <w:sz w:val="28"/>
      <w:szCs w:val="32"/>
      <w:lang w:eastAsia="ar-SA"/>
    </w:rPr>
  </w:style>
  <w:style w:type="character" w:customStyle="1" w:styleId="40">
    <w:name w:val="Заголовок 4 Знак"/>
    <w:basedOn w:val="a0"/>
    <w:link w:val="4"/>
    <w:rsid w:val="001C3CF3"/>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1C3CF3"/>
    <w:rPr>
      <w:rFonts w:ascii="Times New Roman" w:eastAsia="Times New Roman" w:hAnsi="Times New Roman" w:cs="Times New Roman"/>
      <w:b/>
      <w:bCs/>
      <w:i/>
      <w:iCs/>
      <w:sz w:val="26"/>
      <w:szCs w:val="26"/>
      <w:lang w:eastAsia="ar-SA"/>
    </w:rPr>
  </w:style>
  <w:style w:type="numbering" w:customStyle="1" w:styleId="11">
    <w:name w:val="Нет списка1"/>
    <w:next w:val="a2"/>
    <w:uiPriority w:val="99"/>
    <w:semiHidden/>
    <w:unhideWhenUsed/>
    <w:rsid w:val="001C3CF3"/>
  </w:style>
  <w:style w:type="numbering" w:customStyle="1" w:styleId="110">
    <w:name w:val="Нет списка11"/>
    <w:next w:val="a2"/>
    <w:uiPriority w:val="99"/>
    <w:semiHidden/>
    <w:unhideWhenUsed/>
    <w:rsid w:val="001C3CF3"/>
  </w:style>
  <w:style w:type="character" w:styleId="a3">
    <w:name w:val="Hyperlink"/>
    <w:rsid w:val="001C3CF3"/>
    <w:rPr>
      <w:color w:val="0066CC"/>
      <w:u w:val="single"/>
    </w:rPr>
  </w:style>
  <w:style w:type="character" w:customStyle="1" w:styleId="3Exact">
    <w:name w:val="Основной текст (3) Exact"/>
    <w:rsid w:val="001C3CF3"/>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link w:val="32"/>
    <w:rsid w:val="001C3CF3"/>
    <w:rPr>
      <w:rFonts w:ascii="Times New Roman" w:eastAsia="Times New Roman" w:hAnsi="Times New Roman"/>
      <w:b/>
      <w:bCs/>
      <w:sz w:val="28"/>
      <w:szCs w:val="28"/>
      <w:shd w:val="clear" w:color="auto" w:fill="FFFFFF"/>
    </w:rPr>
  </w:style>
  <w:style w:type="character" w:customStyle="1" w:styleId="41">
    <w:name w:val="Основной текст (4)_"/>
    <w:link w:val="42"/>
    <w:rsid w:val="001C3CF3"/>
    <w:rPr>
      <w:rFonts w:ascii="Times New Roman" w:eastAsia="Times New Roman" w:hAnsi="Times New Roman"/>
      <w:b/>
      <w:bCs/>
      <w:spacing w:val="100"/>
      <w:sz w:val="28"/>
      <w:szCs w:val="28"/>
      <w:shd w:val="clear" w:color="auto" w:fill="FFFFFF"/>
    </w:rPr>
  </w:style>
  <w:style w:type="character" w:customStyle="1" w:styleId="33">
    <w:name w:val="Основной текст (3) + Не полужирный"/>
    <w:rsid w:val="001C3CF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_"/>
    <w:rsid w:val="001C3CF3"/>
    <w:rPr>
      <w:rFonts w:ascii="Times New Roman" w:eastAsia="Times New Roman" w:hAnsi="Times New Roman" w:cs="Times New Roman"/>
      <w:b w:val="0"/>
      <w:bCs w:val="0"/>
      <w:i w:val="0"/>
      <w:iCs w:val="0"/>
      <w:smallCaps w:val="0"/>
      <w:strike w:val="0"/>
      <w:sz w:val="28"/>
      <w:szCs w:val="28"/>
      <w:u w:val="none"/>
    </w:rPr>
  </w:style>
  <w:style w:type="character" w:customStyle="1" w:styleId="25pt">
    <w:name w:val="Основной текст (2) + Интервал 5 pt"/>
    <w:rsid w:val="001C3CF3"/>
    <w:rPr>
      <w:rFonts w:ascii="Times New Roman" w:eastAsia="Times New Roman" w:hAnsi="Times New Roman" w:cs="Times New Roman"/>
      <w:b w:val="0"/>
      <w:bCs w:val="0"/>
      <w:i w:val="0"/>
      <w:iCs w:val="0"/>
      <w:smallCaps w:val="0"/>
      <w:strike w:val="0"/>
      <w:color w:val="000000"/>
      <w:spacing w:val="100"/>
      <w:w w:val="100"/>
      <w:position w:val="0"/>
      <w:sz w:val="28"/>
      <w:szCs w:val="28"/>
      <w:u w:val="none"/>
      <w:lang w:val="ru-RU" w:eastAsia="ru-RU" w:bidi="ru-RU"/>
    </w:rPr>
  </w:style>
  <w:style w:type="character" w:customStyle="1" w:styleId="2115pt">
    <w:name w:val="Основной текст (2) + 11;5 pt;Полужирный"/>
    <w:rsid w:val="001C3CF3"/>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FrankRuehl19pt0pt">
    <w:name w:val="Основной текст (2) + FrankRuehl;19 pt;Полужирный;Интервал 0 pt"/>
    <w:rsid w:val="001C3CF3"/>
    <w:rPr>
      <w:rFonts w:ascii="FrankRuehl" w:eastAsia="FrankRuehl" w:hAnsi="FrankRuehl" w:cs="FrankRuehl"/>
      <w:b/>
      <w:bCs/>
      <w:i w:val="0"/>
      <w:iCs w:val="0"/>
      <w:smallCaps w:val="0"/>
      <w:strike w:val="0"/>
      <w:color w:val="000000"/>
      <w:spacing w:val="-10"/>
      <w:w w:val="100"/>
      <w:position w:val="0"/>
      <w:sz w:val="38"/>
      <w:szCs w:val="38"/>
      <w:u w:val="none"/>
      <w:lang w:val="ru-RU" w:eastAsia="ru-RU" w:bidi="ru-RU"/>
    </w:rPr>
  </w:style>
  <w:style w:type="character" w:customStyle="1" w:styleId="22">
    <w:name w:val="Основной текст (2)"/>
    <w:rsid w:val="001C3CF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1">
    <w:name w:val="Основной текст (5)_"/>
    <w:link w:val="52"/>
    <w:rsid w:val="001C3CF3"/>
    <w:rPr>
      <w:rFonts w:ascii="Times New Roman" w:eastAsia="Times New Roman" w:hAnsi="Times New Roman"/>
      <w:b/>
      <w:bCs/>
      <w:sz w:val="26"/>
      <w:szCs w:val="26"/>
      <w:shd w:val="clear" w:color="auto" w:fill="FFFFFF"/>
    </w:rPr>
  </w:style>
  <w:style w:type="paragraph" w:customStyle="1" w:styleId="32">
    <w:name w:val="Основной текст (3)"/>
    <w:basedOn w:val="a"/>
    <w:link w:val="31"/>
    <w:rsid w:val="001C3CF3"/>
    <w:pPr>
      <w:widowControl w:val="0"/>
      <w:shd w:val="clear" w:color="auto" w:fill="FFFFFF"/>
      <w:spacing w:before="360" w:after="360" w:line="0" w:lineRule="atLeast"/>
      <w:jc w:val="center"/>
    </w:pPr>
    <w:rPr>
      <w:rFonts w:ascii="Times New Roman" w:eastAsia="Times New Roman" w:hAnsi="Times New Roman"/>
      <w:b/>
      <w:bCs/>
      <w:sz w:val="28"/>
      <w:szCs w:val="28"/>
    </w:rPr>
  </w:style>
  <w:style w:type="paragraph" w:customStyle="1" w:styleId="42">
    <w:name w:val="Основной текст (4)"/>
    <w:basedOn w:val="a"/>
    <w:link w:val="41"/>
    <w:rsid w:val="001C3CF3"/>
    <w:pPr>
      <w:widowControl w:val="0"/>
      <w:shd w:val="clear" w:color="auto" w:fill="FFFFFF"/>
      <w:spacing w:before="300" w:after="720" w:line="0" w:lineRule="atLeast"/>
      <w:jc w:val="center"/>
    </w:pPr>
    <w:rPr>
      <w:rFonts w:ascii="Times New Roman" w:eastAsia="Times New Roman" w:hAnsi="Times New Roman"/>
      <w:b/>
      <w:bCs/>
      <w:spacing w:val="100"/>
      <w:sz w:val="28"/>
      <w:szCs w:val="28"/>
    </w:rPr>
  </w:style>
  <w:style w:type="paragraph" w:customStyle="1" w:styleId="52">
    <w:name w:val="Основной текст (5)"/>
    <w:basedOn w:val="a"/>
    <w:link w:val="51"/>
    <w:rsid w:val="001C3CF3"/>
    <w:pPr>
      <w:widowControl w:val="0"/>
      <w:shd w:val="clear" w:color="auto" w:fill="FFFFFF"/>
      <w:spacing w:before="1200" w:after="0" w:line="0" w:lineRule="atLeast"/>
    </w:pPr>
    <w:rPr>
      <w:rFonts w:ascii="Times New Roman" w:eastAsia="Times New Roman" w:hAnsi="Times New Roman"/>
      <w:b/>
      <w:bCs/>
      <w:sz w:val="26"/>
      <w:szCs w:val="26"/>
    </w:rPr>
  </w:style>
  <w:style w:type="paragraph" w:styleId="a4">
    <w:name w:val="Balloon Text"/>
    <w:basedOn w:val="a"/>
    <w:link w:val="a5"/>
    <w:unhideWhenUsed/>
    <w:rsid w:val="001C3CF3"/>
    <w:pPr>
      <w:widowControl w:val="0"/>
      <w:spacing w:after="0" w:line="240" w:lineRule="auto"/>
    </w:pPr>
    <w:rPr>
      <w:rFonts w:ascii="Tahoma" w:eastAsia="Arial Unicode MS" w:hAnsi="Tahoma" w:cs="Tahoma"/>
      <w:color w:val="000000"/>
      <w:sz w:val="16"/>
      <w:szCs w:val="16"/>
      <w:lang w:eastAsia="ru-RU" w:bidi="ru-RU"/>
    </w:rPr>
  </w:style>
  <w:style w:type="character" w:customStyle="1" w:styleId="a5">
    <w:name w:val="Текст выноски Знак"/>
    <w:basedOn w:val="a0"/>
    <w:link w:val="a4"/>
    <w:rsid w:val="001C3CF3"/>
    <w:rPr>
      <w:rFonts w:ascii="Tahoma" w:eastAsia="Arial Unicode MS" w:hAnsi="Tahoma" w:cs="Tahoma"/>
      <w:color w:val="000000"/>
      <w:sz w:val="16"/>
      <w:szCs w:val="16"/>
      <w:lang w:eastAsia="ru-RU" w:bidi="ru-RU"/>
    </w:rPr>
  </w:style>
  <w:style w:type="paragraph" w:customStyle="1" w:styleId="ConsNonformat">
    <w:name w:val="ConsNonformat"/>
    <w:rsid w:val="001C3CF3"/>
    <w:pPr>
      <w:widowControl w:val="0"/>
      <w:suppressAutoHyphens/>
      <w:spacing w:after="0" w:line="240" w:lineRule="auto"/>
    </w:pPr>
    <w:rPr>
      <w:rFonts w:ascii="Courier New" w:eastAsia="Times New Roman" w:hAnsi="Courier New" w:cs="Courier New"/>
      <w:sz w:val="20"/>
      <w:szCs w:val="20"/>
      <w:lang w:eastAsia="ar-SA"/>
    </w:rPr>
  </w:style>
  <w:style w:type="paragraph" w:styleId="a6">
    <w:name w:val="List Paragraph"/>
    <w:basedOn w:val="a"/>
    <w:qFormat/>
    <w:rsid w:val="001C3CF3"/>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character" w:customStyle="1" w:styleId="WW8Num1z0">
    <w:name w:val="WW8Num1z0"/>
    <w:rsid w:val="001C3CF3"/>
  </w:style>
  <w:style w:type="character" w:customStyle="1" w:styleId="WW8Num1z1">
    <w:name w:val="WW8Num1z1"/>
    <w:rsid w:val="001C3CF3"/>
  </w:style>
  <w:style w:type="character" w:customStyle="1" w:styleId="WW8Num1z2">
    <w:name w:val="WW8Num1z2"/>
    <w:rsid w:val="001C3CF3"/>
  </w:style>
  <w:style w:type="character" w:customStyle="1" w:styleId="WW8Num1z3">
    <w:name w:val="WW8Num1z3"/>
    <w:rsid w:val="001C3CF3"/>
  </w:style>
  <w:style w:type="character" w:customStyle="1" w:styleId="WW8Num1z4">
    <w:name w:val="WW8Num1z4"/>
    <w:rsid w:val="001C3CF3"/>
  </w:style>
  <w:style w:type="character" w:customStyle="1" w:styleId="WW8Num1z5">
    <w:name w:val="WW8Num1z5"/>
    <w:rsid w:val="001C3CF3"/>
  </w:style>
  <w:style w:type="character" w:customStyle="1" w:styleId="WW8Num1z6">
    <w:name w:val="WW8Num1z6"/>
    <w:rsid w:val="001C3CF3"/>
  </w:style>
  <w:style w:type="character" w:customStyle="1" w:styleId="WW8Num1z7">
    <w:name w:val="WW8Num1z7"/>
    <w:rsid w:val="001C3CF3"/>
  </w:style>
  <w:style w:type="character" w:customStyle="1" w:styleId="WW8Num1z8">
    <w:name w:val="WW8Num1z8"/>
    <w:rsid w:val="001C3CF3"/>
  </w:style>
  <w:style w:type="character" w:customStyle="1" w:styleId="WW8Num2z0">
    <w:name w:val="WW8Num2z0"/>
    <w:rsid w:val="001C3CF3"/>
    <w:rPr>
      <w:b/>
      <w:sz w:val="28"/>
      <w:szCs w:val="28"/>
      <w:shd w:val="clear" w:color="auto" w:fill="FFFF00"/>
    </w:rPr>
  </w:style>
  <w:style w:type="character" w:customStyle="1" w:styleId="WW8Num2z1">
    <w:name w:val="WW8Num2z1"/>
    <w:rsid w:val="001C3CF3"/>
    <w:rPr>
      <w:b/>
    </w:rPr>
  </w:style>
  <w:style w:type="character" w:customStyle="1" w:styleId="WW8Num3z0">
    <w:name w:val="WW8Num3z0"/>
    <w:rsid w:val="001C3CF3"/>
    <w:rPr>
      <w:sz w:val="28"/>
      <w:szCs w:val="28"/>
    </w:rPr>
  </w:style>
  <w:style w:type="character" w:customStyle="1" w:styleId="WW8Num3z1">
    <w:name w:val="WW8Num3z1"/>
    <w:rsid w:val="001C3CF3"/>
  </w:style>
  <w:style w:type="character" w:customStyle="1" w:styleId="WW8Num3z2">
    <w:name w:val="WW8Num3z2"/>
    <w:rsid w:val="001C3CF3"/>
  </w:style>
  <w:style w:type="character" w:customStyle="1" w:styleId="WW8Num3z3">
    <w:name w:val="WW8Num3z3"/>
    <w:rsid w:val="001C3CF3"/>
  </w:style>
  <w:style w:type="character" w:customStyle="1" w:styleId="WW8Num3z4">
    <w:name w:val="WW8Num3z4"/>
    <w:rsid w:val="001C3CF3"/>
  </w:style>
  <w:style w:type="character" w:customStyle="1" w:styleId="WW8Num3z5">
    <w:name w:val="WW8Num3z5"/>
    <w:rsid w:val="001C3CF3"/>
  </w:style>
  <w:style w:type="character" w:customStyle="1" w:styleId="WW8Num3z6">
    <w:name w:val="WW8Num3z6"/>
    <w:rsid w:val="001C3CF3"/>
  </w:style>
  <w:style w:type="character" w:customStyle="1" w:styleId="WW8Num3z7">
    <w:name w:val="WW8Num3z7"/>
    <w:rsid w:val="001C3CF3"/>
  </w:style>
  <w:style w:type="character" w:customStyle="1" w:styleId="WW8Num3z8">
    <w:name w:val="WW8Num3z8"/>
    <w:rsid w:val="001C3CF3"/>
  </w:style>
  <w:style w:type="character" w:customStyle="1" w:styleId="WW8Num4z0">
    <w:name w:val="WW8Num4z0"/>
    <w:rsid w:val="001C3CF3"/>
    <w:rPr>
      <w:rFonts w:ascii="Times New Roman" w:eastAsia="Times New Roman" w:hAnsi="Times New Roman" w:cs="Times New Roman"/>
    </w:rPr>
  </w:style>
  <w:style w:type="character" w:customStyle="1" w:styleId="WW8Num5z0">
    <w:name w:val="WW8Num5z0"/>
    <w:rsid w:val="001C3CF3"/>
  </w:style>
  <w:style w:type="character" w:customStyle="1" w:styleId="WW8Num5z1">
    <w:name w:val="WW8Num5z1"/>
    <w:rsid w:val="001C3CF3"/>
    <w:rPr>
      <w:b/>
      <w:bCs/>
      <w:sz w:val="28"/>
      <w:szCs w:val="28"/>
    </w:rPr>
  </w:style>
  <w:style w:type="character" w:customStyle="1" w:styleId="WW8Num5z2">
    <w:name w:val="WW8Num5z2"/>
    <w:rsid w:val="001C3CF3"/>
    <w:rPr>
      <w:rFonts w:ascii="Times New Roman" w:eastAsia="Times New Roman" w:hAnsi="Times New Roman" w:cs="Times New Roman"/>
      <w:b/>
      <w:bCs/>
      <w:sz w:val="28"/>
      <w:szCs w:val="28"/>
    </w:rPr>
  </w:style>
  <w:style w:type="character" w:customStyle="1" w:styleId="WW8Num5z3">
    <w:name w:val="WW8Num5z3"/>
    <w:rsid w:val="001C3CF3"/>
  </w:style>
  <w:style w:type="character" w:customStyle="1" w:styleId="WW8Num5z4">
    <w:name w:val="WW8Num5z4"/>
    <w:rsid w:val="001C3CF3"/>
  </w:style>
  <w:style w:type="character" w:customStyle="1" w:styleId="WW8Num5z5">
    <w:name w:val="WW8Num5z5"/>
    <w:rsid w:val="001C3CF3"/>
  </w:style>
  <w:style w:type="character" w:customStyle="1" w:styleId="WW8Num5z6">
    <w:name w:val="WW8Num5z6"/>
    <w:rsid w:val="001C3CF3"/>
  </w:style>
  <w:style w:type="character" w:customStyle="1" w:styleId="WW8Num5z7">
    <w:name w:val="WW8Num5z7"/>
    <w:rsid w:val="001C3CF3"/>
  </w:style>
  <w:style w:type="character" w:customStyle="1" w:styleId="WW8Num5z8">
    <w:name w:val="WW8Num5z8"/>
    <w:rsid w:val="001C3CF3"/>
  </w:style>
  <w:style w:type="character" w:customStyle="1" w:styleId="WW8Num6z0">
    <w:name w:val="WW8Num6z0"/>
    <w:rsid w:val="001C3CF3"/>
    <w:rPr>
      <w:b/>
      <w:sz w:val="28"/>
      <w:szCs w:val="28"/>
      <w:shd w:val="clear" w:color="auto" w:fill="FFFF00"/>
    </w:rPr>
  </w:style>
  <w:style w:type="character" w:customStyle="1" w:styleId="WW8Num7z0">
    <w:name w:val="WW8Num7z0"/>
    <w:rsid w:val="001C3CF3"/>
    <w:rPr>
      <w:bCs/>
      <w:color w:val="000000"/>
      <w:shd w:val="clear" w:color="auto" w:fill="FFFF00"/>
    </w:rPr>
  </w:style>
  <w:style w:type="character" w:customStyle="1" w:styleId="WW8Num7z1">
    <w:name w:val="WW8Num7z1"/>
    <w:rsid w:val="001C3CF3"/>
  </w:style>
  <w:style w:type="character" w:customStyle="1" w:styleId="WW8Num7z2">
    <w:name w:val="WW8Num7z2"/>
    <w:rsid w:val="001C3CF3"/>
    <w:rPr>
      <w:rFonts w:ascii="Times New Roman" w:eastAsia="Times New Roman" w:hAnsi="Times New Roman" w:cs="Times New Roman"/>
    </w:rPr>
  </w:style>
  <w:style w:type="character" w:customStyle="1" w:styleId="WW8Num7z3">
    <w:name w:val="WW8Num7z3"/>
    <w:rsid w:val="001C3CF3"/>
  </w:style>
  <w:style w:type="character" w:customStyle="1" w:styleId="WW8Num7z4">
    <w:name w:val="WW8Num7z4"/>
    <w:rsid w:val="001C3CF3"/>
  </w:style>
  <w:style w:type="character" w:customStyle="1" w:styleId="WW8Num7z5">
    <w:name w:val="WW8Num7z5"/>
    <w:rsid w:val="001C3CF3"/>
  </w:style>
  <w:style w:type="character" w:customStyle="1" w:styleId="WW8Num7z6">
    <w:name w:val="WW8Num7z6"/>
    <w:rsid w:val="001C3CF3"/>
  </w:style>
  <w:style w:type="character" w:customStyle="1" w:styleId="WW8Num7z7">
    <w:name w:val="WW8Num7z7"/>
    <w:rsid w:val="001C3CF3"/>
  </w:style>
  <w:style w:type="character" w:customStyle="1" w:styleId="WW8Num7z8">
    <w:name w:val="WW8Num7z8"/>
    <w:rsid w:val="001C3CF3"/>
  </w:style>
  <w:style w:type="character" w:customStyle="1" w:styleId="WW8Num8z0">
    <w:name w:val="WW8Num8z0"/>
    <w:rsid w:val="001C3CF3"/>
    <w:rPr>
      <w:b/>
      <w:bCs/>
      <w:color w:val="000000"/>
      <w:sz w:val="28"/>
      <w:szCs w:val="28"/>
      <w:shd w:val="clear" w:color="auto" w:fill="FFFF00"/>
    </w:rPr>
  </w:style>
  <w:style w:type="character" w:customStyle="1" w:styleId="WW8Num8z1">
    <w:name w:val="WW8Num8z1"/>
    <w:rsid w:val="001C3CF3"/>
  </w:style>
  <w:style w:type="character" w:customStyle="1" w:styleId="WW8Num8z2">
    <w:name w:val="WW8Num8z2"/>
    <w:rsid w:val="001C3CF3"/>
    <w:rPr>
      <w:rFonts w:ascii="Times New Roman" w:eastAsia="Times New Roman" w:hAnsi="Times New Roman" w:cs="Times New Roman"/>
    </w:rPr>
  </w:style>
  <w:style w:type="character" w:customStyle="1" w:styleId="WW8Num8z3">
    <w:name w:val="WW8Num8z3"/>
    <w:rsid w:val="001C3CF3"/>
  </w:style>
  <w:style w:type="character" w:customStyle="1" w:styleId="WW8Num8z4">
    <w:name w:val="WW8Num8z4"/>
    <w:rsid w:val="001C3CF3"/>
  </w:style>
  <w:style w:type="character" w:customStyle="1" w:styleId="WW8Num8z5">
    <w:name w:val="WW8Num8z5"/>
    <w:rsid w:val="001C3CF3"/>
  </w:style>
  <w:style w:type="character" w:customStyle="1" w:styleId="WW8Num8z6">
    <w:name w:val="WW8Num8z6"/>
    <w:rsid w:val="001C3CF3"/>
  </w:style>
  <w:style w:type="character" w:customStyle="1" w:styleId="WW8Num8z7">
    <w:name w:val="WW8Num8z7"/>
    <w:rsid w:val="001C3CF3"/>
  </w:style>
  <w:style w:type="character" w:customStyle="1" w:styleId="WW8Num8z8">
    <w:name w:val="WW8Num8z8"/>
    <w:rsid w:val="001C3CF3"/>
  </w:style>
  <w:style w:type="character" w:customStyle="1" w:styleId="WW8Num9z0">
    <w:name w:val="WW8Num9z0"/>
    <w:rsid w:val="001C3CF3"/>
    <w:rPr>
      <w:rFonts w:ascii="Symbol" w:hAnsi="Symbol" w:cs="OpenSymbol"/>
      <w:sz w:val="28"/>
      <w:szCs w:val="28"/>
    </w:rPr>
  </w:style>
  <w:style w:type="character" w:customStyle="1" w:styleId="WW8Num9z1">
    <w:name w:val="WW8Num9z1"/>
    <w:rsid w:val="001C3CF3"/>
    <w:rPr>
      <w:rFonts w:ascii="Symbol" w:hAnsi="Symbol" w:cs="Symbol"/>
      <w:bCs/>
      <w:color w:val="000000"/>
      <w:shd w:val="clear" w:color="auto" w:fill="FFFF00"/>
    </w:rPr>
  </w:style>
  <w:style w:type="character" w:customStyle="1" w:styleId="WW8Num9z2">
    <w:name w:val="WW8Num9z2"/>
    <w:rsid w:val="001C3CF3"/>
    <w:rPr>
      <w:rFonts w:ascii="Times New Roman" w:eastAsia="Times New Roman" w:hAnsi="Times New Roman" w:cs="Times New Roman"/>
    </w:rPr>
  </w:style>
  <w:style w:type="character" w:customStyle="1" w:styleId="WW8Num9z3">
    <w:name w:val="WW8Num9z3"/>
    <w:rsid w:val="001C3CF3"/>
  </w:style>
  <w:style w:type="character" w:customStyle="1" w:styleId="WW8Num9z4">
    <w:name w:val="WW8Num9z4"/>
    <w:rsid w:val="001C3CF3"/>
  </w:style>
  <w:style w:type="character" w:customStyle="1" w:styleId="WW8Num9z5">
    <w:name w:val="WW8Num9z5"/>
    <w:rsid w:val="001C3CF3"/>
  </w:style>
  <w:style w:type="character" w:customStyle="1" w:styleId="WW8Num9z6">
    <w:name w:val="WW8Num9z6"/>
    <w:rsid w:val="001C3CF3"/>
  </w:style>
  <w:style w:type="character" w:customStyle="1" w:styleId="WW8Num9z7">
    <w:name w:val="WW8Num9z7"/>
    <w:rsid w:val="001C3CF3"/>
  </w:style>
  <w:style w:type="character" w:customStyle="1" w:styleId="WW8Num9z8">
    <w:name w:val="WW8Num9z8"/>
    <w:rsid w:val="001C3CF3"/>
  </w:style>
  <w:style w:type="character" w:customStyle="1" w:styleId="WW8Num10z0">
    <w:name w:val="WW8Num10z0"/>
    <w:rsid w:val="001C3CF3"/>
    <w:rPr>
      <w:sz w:val="28"/>
      <w:szCs w:val="28"/>
    </w:rPr>
  </w:style>
  <w:style w:type="character" w:customStyle="1" w:styleId="WW8Num10z1">
    <w:name w:val="WW8Num10z1"/>
    <w:rsid w:val="001C3CF3"/>
    <w:rPr>
      <w:b/>
      <w:bCs/>
      <w:color w:val="000000"/>
      <w:sz w:val="28"/>
      <w:szCs w:val="28"/>
      <w:shd w:val="clear" w:color="auto" w:fill="FFFF00"/>
    </w:rPr>
  </w:style>
  <w:style w:type="character" w:customStyle="1" w:styleId="WW8Num10z2">
    <w:name w:val="WW8Num10z2"/>
    <w:rsid w:val="001C3CF3"/>
  </w:style>
  <w:style w:type="character" w:customStyle="1" w:styleId="WW8Num10z3">
    <w:name w:val="WW8Num10z3"/>
    <w:rsid w:val="001C3CF3"/>
  </w:style>
  <w:style w:type="character" w:customStyle="1" w:styleId="WW8Num10z4">
    <w:name w:val="WW8Num10z4"/>
    <w:rsid w:val="001C3CF3"/>
  </w:style>
  <w:style w:type="character" w:customStyle="1" w:styleId="WW8Num10z5">
    <w:name w:val="WW8Num10z5"/>
    <w:rsid w:val="001C3CF3"/>
  </w:style>
  <w:style w:type="character" w:customStyle="1" w:styleId="WW8Num10z6">
    <w:name w:val="WW8Num10z6"/>
    <w:rsid w:val="001C3CF3"/>
  </w:style>
  <w:style w:type="character" w:customStyle="1" w:styleId="WW8Num10z7">
    <w:name w:val="WW8Num10z7"/>
    <w:rsid w:val="001C3CF3"/>
  </w:style>
  <w:style w:type="character" w:customStyle="1" w:styleId="WW8Num10z8">
    <w:name w:val="WW8Num10z8"/>
    <w:rsid w:val="001C3CF3"/>
  </w:style>
  <w:style w:type="character" w:customStyle="1" w:styleId="WW8Num11z0">
    <w:name w:val="WW8Num11z0"/>
    <w:rsid w:val="001C3CF3"/>
    <w:rPr>
      <w:sz w:val="28"/>
      <w:szCs w:val="28"/>
    </w:rPr>
  </w:style>
  <w:style w:type="character" w:customStyle="1" w:styleId="WW8Num12z0">
    <w:name w:val="WW8Num12z0"/>
    <w:rsid w:val="001C3CF3"/>
    <w:rPr>
      <w:rFonts w:ascii="Symbol" w:hAnsi="Symbol" w:cs="OpenSymbol"/>
    </w:rPr>
  </w:style>
  <w:style w:type="character" w:customStyle="1" w:styleId="WW8Num12z1">
    <w:name w:val="WW8Num12z1"/>
    <w:rsid w:val="001C3CF3"/>
    <w:rPr>
      <w:rFonts w:ascii="Courier New" w:hAnsi="Courier New" w:cs="Courier New"/>
    </w:rPr>
  </w:style>
  <w:style w:type="character" w:customStyle="1" w:styleId="WW8Num12z2">
    <w:name w:val="WW8Num12z2"/>
    <w:rsid w:val="001C3CF3"/>
    <w:rPr>
      <w:rFonts w:ascii="Times New Roman" w:eastAsia="Times New Roman" w:hAnsi="Times New Roman" w:cs="Times New Roman"/>
    </w:rPr>
  </w:style>
  <w:style w:type="character" w:customStyle="1" w:styleId="WW8Num12z3">
    <w:name w:val="WW8Num12z3"/>
    <w:rsid w:val="001C3CF3"/>
    <w:rPr>
      <w:rFonts w:ascii="Symbol" w:hAnsi="Symbol" w:cs="Symbol"/>
    </w:rPr>
  </w:style>
  <w:style w:type="character" w:customStyle="1" w:styleId="WW8Num12z4">
    <w:name w:val="WW8Num12z4"/>
    <w:rsid w:val="001C3CF3"/>
  </w:style>
  <w:style w:type="character" w:customStyle="1" w:styleId="WW8Num12z5">
    <w:name w:val="WW8Num12z5"/>
    <w:rsid w:val="001C3CF3"/>
  </w:style>
  <w:style w:type="character" w:customStyle="1" w:styleId="WW8Num12z6">
    <w:name w:val="WW8Num12z6"/>
    <w:rsid w:val="001C3CF3"/>
  </w:style>
  <w:style w:type="character" w:customStyle="1" w:styleId="WW8Num12z7">
    <w:name w:val="WW8Num12z7"/>
    <w:rsid w:val="001C3CF3"/>
  </w:style>
  <w:style w:type="character" w:customStyle="1" w:styleId="WW8Num12z8">
    <w:name w:val="WW8Num12z8"/>
    <w:rsid w:val="001C3CF3"/>
  </w:style>
  <w:style w:type="character" w:customStyle="1" w:styleId="WW8Num13z0">
    <w:name w:val="WW8Num13z0"/>
    <w:rsid w:val="001C3CF3"/>
  </w:style>
  <w:style w:type="character" w:customStyle="1" w:styleId="WW8Num13z1">
    <w:name w:val="WW8Num13z1"/>
    <w:rsid w:val="001C3CF3"/>
    <w:rPr>
      <w:rFonts w:ascii="Courier New" w:hAnsi="Courier New" w:cs="Courier New"/>
    </w:rPr>
  </w:style>
  <w:style w:type="character" w:customStyle="1" w:styleId="WW8Num13z2">
    <w:name w:val="WW8Num13z2"/>
    <w:rsid w:val="001C3CF3"/>
    <w:rPr>
      <w:rFonts w:ascii="Wingdings" w:hAnsi="Wingdings" w:cs="Wingdings"/>
      <w:sz w:val="28"/>
      <w:szCs w:val="28"/>
    </w:rPr>
  </w:style>
  <w:style w:type="character" w:customStyle="1" w:styleId="WW8Num13z3">
    <w:name w:val="WW8Num13z3"/>
    <w:rsid w:val="001C3CF3"/>
    <w:rPr>
      <w:rFonts w:ascii="Symbol" w:hAnsi="Symbol" w:cs="Symbol"/>
    </w:rPr>
  </w:style>
  <w:style w:type="character" w:customStyle="1" w:styleId="WW8Num13z4">
    <w:name w:val="WW8Num13z4"/>
    <w:rsid w:val="001C3CF3"/>
  </w:style>
  <w:style w:type="character" w:customStyle="1" w:styleId="WW8Num13z5">
    <w:name w:val="WW8Num13z5"/>
    <w:rsid w:val="001C3CF3"/>
  </w:style>
  <w:style w:type="character" w:customStyle="1" w:styleId="WW8Num13z6">
    <w:name w:val="WW8Num13z6"/>
    <w:rsid w:val="001C3CF3"/>
  </w:style>
  <w:style w:type="character" w:customStyle="1" w:styleId="WW8Num13z7">
    <w:name w:val="WW8Num13z7"/>
    <w:rsid w:val="001C3CF3"/>
  </w:style>
  <w:style w:type="character" w:customStyle="1" w:styleId="WW8Num13z8">
    <w:name w:val="WW8Num13z8"/>
    <w:rsid w:val="001C3CF3"/>
  </w:style>
  <w:style w:type="character" w:customStyle="1" w:styleId="WW8Num14z0">
    <w:name w:val="WW8Num14z0"/>
    <w:rsid w:val="001C3CF3"/>
    <w:rPr>
      <w:rFonts w:ascii="Symbol" w:hAnsi="Symbol" w:cs="OpenSymbol"/>
    </w:rPr>
  </w:style>
  <w:style w:type="character" w:customStyle="1" w:styleId="WW8Num15z0">
    <w:name w:val="WW8Num15z0"/>
    <w:rsid w:val="001C3CF3"/>
    <w:rPr>
      <w:rFonts w:ascii="Times New Roman" w:eastAsia="Times New Roman" w:hAnsi="Times New Roman" w:cs="Times New Roman"/>
    </w:rPr>
  </w:style>
  <w:style w:type="character" w:customStyle="1" w:styleId="WW8Num16z0">
    <w:name w:val="WW8Num16z0"/>
    <w:rsid w:val="001C3CF3"/>
    <w:rPr>
      <w:rFonts w:ascii="Symbol" w:hAnsi="Symbol" w:cs="OpenSymbol"/>
    </w:rPr>
  </w:style>
  <w:style w:type="character" w:customStyle="1" w:styleId="WW8Num17z0">
    <w:name w:val="WW8Num17z0"/>
    <w:rsid w:val="001C3CF3"/>
    <w:rPr>
      <w:rFonts w:ascii="Symbol" w:hAnsi="Symbol" w:cs="OpenSymbol"/>
    </w:rPr>
  </w:style>
  <w:style w:type="character" w:customStyle="1" w:styleId="WW8Num17z1">
    <w:name w:val="WW8Num17z1"/>
    <w:rsid w:val="001C3CF3"/>
  </w:style>
  <w:style w:type="character" w:customStyle="1" w:styleId="WW8Num17z2">
    <w:name w:val="WW8Num17z2"/>
    <w:rsid w:val="001C3CF3"/>
    <w:rPr>
      <w:b/>
    </w:rPr>
  </w:style>
  <w:style w:type="character" w:customStyle="1" w:styleId="WW8Num17z3">
    <w:name w:val="WW8Num17z3"/>
    <w:rsid w:val="001C3CF3"/>
  </w:style>
  <w:style w:type="character" w:customStyle="1" w:styleId="WW8Num17z4">
    <w:name w:val="WW8Num17z4"/>
    <w:rsid w:val="001C3CF3"/>
  </w:style>
  <w:style w:type="character" w:customStyle="1" w:styleId="WW8Num17z5">
    <w:name w:val="WW8Num17z5"/>
    <w:rsid w:val="001C3CF3"/>
  </w:style>
  <w:style w:type="character" w:customStyle="1" w:styleId="WW8Num17z6">
    <w:name w:val="WW8Num17z6"/>
    <w:rsid w:val="001C3CF3"/>
  </w:style>
  <w:style w:type="character" w:customStyle="1" w:styleId="WW8Num17z7">
    <w:name w:val="WW8Num17z7"/>
    <w:rsid w:val="001C3CF3"/>
  </w:style>
  <w:style w:type="character" w:customStyle="1" w:styleId="WW8Num17z8">
    <w:name w:val="WW8Num17z8"/>
    <w:rsid w:val="001C3CF3"/>
  </w:style>
  <w:style w:type="character" w:customStyle="1" w:styleId="WW8Num18z0">
    <w:name w:val="WW8Num18z0"/>
    <w:rsid w:val="001C3CF3"/>
  </w:style>
  <w:style w:type="character" w:customStyle="1" w:styleId="WW8Num18z1">
    <w:name w:val="WW8Num18z1"/>
    <w:rsid w:val="001C3CF3"/>
  </w:style>
  <w:style w:type="character" w:customStyle="1" w:styleId="WW8Num18z2">
    <w:name w:val="WW8Num18z2"/>
    <w:rsid w:val="001C3CF3"/>
  </w:style>
  <w:style w:type="character" w:customStyle="1" w:styleId="WW8Num18z3">
    <w:name w:val="WW8Num18z3"/>
    <w:rsid w:val="001C3CF3"/>
  </w:style>
  <w:style w:type="character" w:customStyle="1" w:styleId="WW8Num18z4">
    <w:name w:val="WW8Num18z4"/>
    <w:rsid w:val="001C3CF3"/>
  </w:style>
  <w:style w:type="character" w:customStyle="1" w:styleId="WW8Num18z5">
    <w:name w:val="WW8Num18z5"/>
    <w:rsid w:val="001C3CF3"/>
  </w:style>
  <w:style w:type="character" w:customStyle="1" w:styleId="WW8Num18z6">
    <w:name w:val="WW8Num18z6"/>
    <w:rsid w:val="001C3CF3"/>
  </w:style>
  <w:style w:type="character" w:customStyle="1" w:styleId="WW8Num18z7">
    <w:name w:val="WW8Num18z7"/>
    <w:rsid w:val="001C3CF3"/>
  </w:style>
  <w:style w:type="character" w:customStyle="1" w:styleId="WW8Num18z8">
    <w:name w:val="WW8Num18z8"/>
    <w:rsid w:val="001C3CF3"/>
  </w:style>
  <w:style w:type="character" w:customStyle="1" w:styleId="WW8Num19z0">
    <w:name w:val="WW8Num19z0"/>
    <w:rsid w:val="001C3CF3"/>
    <w:rPr>
      <w:rFonts w:ascii="Symbol" w:hAnsi="Symbol" w:cs="OpenSymbol"/>
      <w:sz w:val="28"/>
      <w:szCs w:val="28"/>
    </w:rPr>
  </w:style>
  <w:style w:type="character" w:customStyle="1" w:styleId="WW8Num19z1">
    <w:name w:val="WW8Num19z1"/>
    <w:rsid w:val="001C3CF3"/>
  </w:style>
  <w:style w:type="character" w:customStyle="1" w:styleId="WW8Num19z2">
    <w:name w:val="WW8Num19z2"/>
    <w:rsid w:val="001C3CF3"/>
    <w:rPr>
      <w:rFonts w:ascii="Times New Roman" w:eastAsia="Times New Roman" w:hAnsi="Times New Roman" w:cs="Times New Roman"/>
    </w:rPr>
  </w:style>
  <w:style w:type="character" w:customStyle="1" w:styleId="WW8Num19z3">
    <w:name w:val="WW8Num19z3"/>
    <w:rsid w:val="001C3CF3"/>
  </w:style>
  <w:style w:type="character" w:customStyle="1" w:styleId="WW8Num19z4">
    <w:name w:val="WW8Num19z4"/>
    <w:rsid w:val="001C3CF3"/>
  </w:style>
  <w:style w:type="character" w:customStyle="1" w:styleId="WW8Num19z5">
    <w:name w:val="WW8Num19z5"/>
    <w:rsid w:val="001C3CF3"/>
  </w:style>
  <w:style w:type="character" w:customStyle="1" w:styleId="WW8Num19z6">
    <w:name w:val="WW8Num19z6"/>
    <w:rsid w:val="001C3CF3"/>
  </w:style>
  <w:style w:type="character" w:customStyle="1" w:styleId="WW8Num19z7">
    <w:name w:val="WW8Num19z7"/>
    <w:rsid w:val="001C3CF3"/>
  </w:style>
  <w:style w:type="character" w:customStyle="1" w:styleId="WW8Num19z8">
    <w:name w:val="WW8Num19z8"/>
    <w:rsid w:val="001C3CF3"/>
  </w:style>
  <w:style w:type="character" w:customStyle="1" w:styleId="WW8Num20z0">
    <w:name w:val="WW8Num20z0"/>
    <w:rsid w:val="001C3CF3"/>
  </w:style>
  <w:style w:type="character" w:customStyle="1" w:styleId="WW8Num20z1">
    <w:name w:val="WW8Num20z1"/>
    <w:rsid w:val="001C3CF3"/>
  </w:style>
  <w:style w:type="character" w:customStyle="1" w:styleId="WW8Num20z2">
    <w:name w:val="WW8Num20z2"/>
    <w:rsid w:val="001C3CF3"/>
  </w:style>
  <w:style w:type="character" w:customStyle="1" w:styleId="WW8Num20z3">
    <w:name w:val="WW8Num20z3"/>
    <w:rsid w:val="001C3CF3"/>
  </w:style>
  <w:style w:type="character" w:customStyle="1" w:styleId="WW8Num20z4">
    <w:name w:val="WW8Num20z4"/>
    <w:rsid w:val="001C3CF3"/>
  </w:style>
  <w:style w:type="character" w:customStyle="1" w:styleId="WW8Num20z5">
    <w:name w:val="WW8Num20z5"/>
    <w:rsid w:val="001C3CF3"/>
  </w:style>
  <w:style w:type="character" w:customStyle="1" w:styleId="WW8Num20z6">
    <w:name w:val="WW8Num20z6"/>
    <w:rsid w:val="001C3CF3"/>
  </w:style>
  <w:style w:type="character" w:customStyle="1" w:styleId="WW8Num20z7">
    <w:name w:val="WW8Num20z7"/>
    <w:rsid w:val="001C3CF3"/>
  </w:style>
  <w:style w:type="character" w:customStyle="1" w:styleId="WW8Num20z8">
    <w:name w:val="WW8Num20z8"/>
    <w:rsid w:val="001C3CF3"/>
  </w:style>
  <w:style w:type="character" w:customStyle="1" w:styleId="53">
    <w:name w:val="Основной шрифт абзаца5"/>
    <w:rsid w:val="001C3CF3"/>
  </w:style>
  <w:style w:type="character" w:customStyle="1" w:styleId="WW8Num6z1">
    <w:name w:val="WW8Num6z1"/>
    <w:rsid w:val="001C3CF3"/>
    <w:rPr>
      <w:b/>
      <w:bCs/>
      <w:sz w:val="28"/>
      <w:szCs w:val="28"/>
    </w:rPr>
  </w:style>
  <w:style w:type="character" w:customStyle="1" w:styleId="WW8Num6z2">
    <w:name w:val="WW8Num6z2"/>
    <w:rsid w:val="001C3CF3"/>
    <w:rPr>
      <w:rFonts w:ascii="Times New Roman" w:eastAsia="Times New Roman" w:hAnsi="Times New Roman" w:cs="Times New Roman"/>
      <w:b/>
      <w:bCs/>
      <w:sz w:val="28"/>
      <w:szCs w:val="28"/>
    </w:rPr>
  </w:style>
  <w:style w:type="character" w:customStyle="1" w:styleId="WW8Num6z3">
    <w:name w:val="WW8Num6z3"/>
    <w:rsid w:val="001C3CF3"/>
  </w:style>
  <w:style w:type="character" w:customStyle="1" w:styleId="WW8Num6z4">
    <w:name w:val="WW8Num6z4"/>
    <w:rsid w:val="001C3CF3"/>
  </w:style>
  <w:style w:type="character" w:customStyle="1" w:styleId="WW8Num6z5">
    <w:name w:val="WW8Num6z5"/>
    <w:rsid w:val="001C3CF3"/>
  </w:style>
  <w:style w:type="character" w:customStyle="1" w:styleId="WW8Num6z6">
    <w:name w:val="WW8Num6z6"/>
    <w:rsid w:val="001C3CF3"/>
  </w:style>
  <w:style w:type="character" w:customStyle="1" w:styleId="WW8Num6z7">
    <w:name w:val="WW8Num6z7"/>
    <w:rsid w:val="001C3CF3"/>
  </w:style>
  <w:style w:type="character" w:customStyle="1" w:styleId="WW8Num6z8">
    <w:name w:val="WW8Num6z8"/>
    <w:rsid w:val="001C3CF3"/>
  </w:style>
  <w:style w:type="character" w:customStyle="1" w:styleId="WW8Num11z1">
    <w:name w:val="WW8Num11z1"/>
    <w:rsid w:val="001C3CF3"/>
  </w:style>
  <w:style w:type="character" w:customStyle="1" w:styleId="WW8Num11z2">
    <w:name w:val="WW8Num11z2"/>
    <w:rsid w:val="001C3CF3"/>
    <w:rPr>
      <w:rFonts w:ascii="Times New Roman" w:eastAsia="Times New Roman" w:hAnsi="Times New Roman" w:cs="Times New Roman"/>
    </w:rPr>
  </w:style>
  <w:style w:type="character" w:customStyle="1" w:styleId="WW8Num11z3">
    <w:name w:val="WW8Num11z3"/>
    <w:rsid w:val="001C3CF3"/>
  </w:style>
  <w:style w:type="character" w:customStyle="1" w:styleId="WW8Num11z4">
    <w:name w:val="WW8Num11z4"/>
    <w:rsid w:val="001C3CF3"/>
  </w:style>
  <w:style w:type="character" w:customStyle="1" w:styleId="WW8Num11z5">
    <w:name w:val="WW8Num11z5"/>
    <w:rsid w:val="001C3CF3"/>
  </w:style>
  <w:style w:type="character" w:customStyle="1" w:styleId="WW8Num11z6">
    <w:name w:val="WW8Num11z6"/>
    <w:rsid w:val="001C3CF3"/>
  </w:style>
  <w:style w:type="character" w:customStyle="1" w:styleId="WW8Num11z7">
    <w:name w:val="WW8Num11z7"/>
    <w:rsid w:val="001C3CF3"/>
  </w:style>
  <w:style w:type="character" w:customStyle="1" w:styleId="WW8Num11z8">
    <w:name w:val="WW8Num11z8"/>
    <w:rsid w:val="001C3CF3"/>
  </w:style>
  <w:style w:type="character" w:customStyle="1" w:styleId="WW8Num14z1">
    <w:name w:val="WW8Num14z1"/>
    <w:rsid w:val="001C3CF3"/>
  </w:style>
  <w:style w:type="character" w:customStyle="1" w:styleId="WW8Num14z2">
    <w:name w:val="WW8Num14z2"/>
    <w:rsid w:val="001C3CF3"/>
    <w:rPr>
      <w:rFonts w:ascii="Times New Roman" w:eastAsia="Times New Roman" w:hAnsi="Times New Roman" w:cs="Times New Roman"/>
    </w:rPr>
  </w:style>
  <w:style w:type="character" w:customStyle="1" w:styleId="WW8Num14z3">
    <w:name w:val="WW8Num14z3"/>
    <w:rsid w:val="001C3CF3"/>
  </w:style>
  <w:style w:type="character" w:customStyle="1" w:styleId="WW8Num14z4">
    <w:name w:val="WW8Num14z4"/>
    <w:rsid w:val="001C3CF3"/>
  </w:style>
  <w:style w:type="character" w:customStyle="1" w:styleId="WW8Num14z5">
    <w:name w:val="WW8Num14z5"/>
    <w:rsid w:val="001C3CF3"/>
  </w:style>
  <w:style w:type="character" w:customStyle="1" w:styleId="WW8Num14z6">
    <w:name w:val="WW8Num14z6"/>
    <w:rsid w:val="001C3CF3"/>
  </w:style>
  <w:style w:type="character" w:customStyle="1" w:styleId="WW8Num14z7">
    <w:name w:val="WW8Num14z7"/>
    <w:rsid w:val="001C3CF3"/>
  </w:style>
  <w:style w:type="character" w:customStyle="1" w:styleId="WW8Num14z8">
    <w:name w:val="WW8Num14z8"/>
    <w:rsid w:val="001C3CF3"/>
  </w:style>
  <w:style w:type="character" w:customStyle="1" w:styleId="WW8Num21z0">
    <w:name w:val="WW8Num21z0"/>
    <w:rsid w:val="001C3CF3"/>
  </w:style>
  <w:style w:type="character" w:customStyle="1" w:styleId="WW8Num21z1">
    <w:name w:val="WW8Num21z1"/>
    <w:rsid w:val="001C3CF3"/>
  </w:style>
  <w:style w:type="character" w:customStyle="1" w:styleId="WW8Num21z2">
    <w:name w:val="WW8Num21z2"/>
    <w:rsid w:val="001C3CF3"/>
  </w:style>
  <w:style w:type="character" w:customStyle="1" w:styleId="WW8Num21z3">
    <w:name w:val="WW8Num21z3"/>
    <w:rsid w:val="001C3CF3"/>
  </w:style>
  <w:style w:type="character" w:customStyle="1" w:styleId="WW8Num21z4">
    <w:name w:val="WW8Num21z4"/>
    <w:rsid w:val="001C3CF3"/>
  </w:style>
  <w:style w:type="character" w:customStyle="1" w:styleId="WW8Num21z5">
    <w:name w:val="WW8Num21z5"/>
    <w:rsid w:val="001C3CF3"/>
  </w:style>
  <w:style w:type="character" w:customStyle="1" w:styleId="WW8Num21z6">
    <w:name w:val="WW8Num21z6"/>
    <w:rsid w:val="001C3CF3"/>
  </w:style>
  <w:style w:type="character" w:customStyle="1" w:styleId="WW8Num21z7">
    <w:name w:val="WW8Num21z7"/>
    <w:rsid w:val="001C3CF3"/>
  </w:style>
  <w:style w:type="character" w:customStyle="1" w:styleId="WW8Num21z8">
    <w:name w:val="WW8Num21z8"/>
    <w:rsid w:val="001C3CF3"/>
  </w:style>
  <w:style w:type="character" w:customStyle="1" w:styleId="WW8Num22z0">
    <w:name w:val="WW8Num22z0"/>
    <w:rsid w:val="001C3CF3"/>
    <w:rPr>
      <w:rFonts w:ascii="Times New Roman" w:eastAsia="Times New Roman" w:hAnsi="Times New Roman" w:cs="Times New Roman"/>
    </w:rPr>
  </w:style>
  <w:style w:type="character" w:customStyle="1" w:styleId="WW8Num22z1">
    <w:name w:val="WW8Num22z1"/>
    <w:rsid w:val="001C3CF3"/>
  </w:style>
  <w:style w:type="character" w:customStyle="1" w:styleId="WW8Num22z2">
    <w:name w:val="WW8Num22z2"/>
    <w:rsid w:val="001C3CF3"/>
  </w:style>
  <w:style w:type="character" w:customStyle="1" w:styleId="WW8Num22z3">
    <w:name w:val="WW8Num22z3"/>
    <w:rsid w:val="001C3CF3"/>
  </w:style>
  <w:style w:type="character" w:customStyle="1" w:styleId="WW8Num22z4">
    <w:name w:val="WW8Num22z4"/>
    <w:rsid w:val="001C3CF3"/>
  </w:style>
  <w:style w:type="character" w:customStyle="1" w:styleId="WW8Num22z5">
    <w:name w:val="WW8Num22z5"/>
    <w:rsid w:val="001C3CF3"/>
  </w:style>
  <w:style w:type="character" w:customStyle="1" w:styleId="WW8Num22z6">
    <w:name w:val="WW8Num22z6"/>
    <w:rsid w:val="001C3CF3"/>
  </w:style>
  <w:style w:type="character" w:customStyle="1" w:styleId="WW8Num22z7">
    <w:name w:val="WW8Num22z7"/>
    <w:rsid w:val="001C3CF3"/>
  </w:style>
  <w:style w:type="character" w:customStyle="1" w:styleId="WW8Num22z8">
    <w:name w:val="WW8Num22z8"/>
    <w:rsid w:val="001C3CF3"/>
  </w:style>
  <w:style w:type="character" w:customStyle="1" w:styleId="WW8Num23z0">
    <w:name w:val="WW8Num23z0"/>
    <w:rsid w:val="001C3CF3"/>
    <w:rPr>
      <w:b/>
      <w:bCs/>
      <w:sz w:val="28"/>
      <w:szCs w:val="28"/>
    </w:rPr>
  </w:style>
  <w:style w:type="character" w:customStyle="1" w:styleId="WW8Num23z1">
    <w:name w:val="WW8Num23z1"/>
    <w:rsid w:val="001C3CF3"/>
  </w:style>
  <w:style w:type="character" w:customStyle="1" w:styleId="WW8Num23z2">
    <w:name w:val="WW8Num23z2"/>
    <w:rsid w:val="001C3CF3"/>
    <w:rPr>
      <w:rFonts w:ascii="Times New Roman" w:eastAsia="Times New Roman" w:hAnsi="Times New Roman" w:cs="Times New Roman"/>
    </w:rPr>
  </w:style>
  <w:style w:type="character" w:customStyle="1" w:styleId="WW8Num23z3">
    <w:name w:val="WW8Num23z3"/>
    <w:rsid w:val="001C3CF3"/>
  </w:style>
  <w:style w:type="character" w:customStyle="1" w:styleId="WW8Num23z4">
    <w:name w:val="WW8Num23z4"/>
    <w:rsid w:val="001C3CF3"/>
  </w:style>
  <w:style w:type="character" w:customStyle="1" w:styleId="WW8Num23z5">
    <w:name w:val="WW8Num23z5"/>
    <w:rsid w:val="001C3CF3"/>
  </w:style>
  <w:style w:type="character" w:customStyle="1" w:styleId="WW8Num23z6">
    <w:name w:val="WW8Num23z6"/>
    <w:rsid w:val="001C3CF3"/>
  </w:style>
  <w:style w:type="character" w:customStyle="1" w:styleId="WW8Num23z7">
    <w:name w:val="WW8Num23z7"/>
    <w:rsid w:val="001C3CF3"/>
  </w:style>
  <w:style w:type="character" w:customStyle="1" w:styleId="WW8Num23z8">
    <w:name w:val="WW8Num23z8"/>
    <w:rsid w:val="001C3CF3"/>
  </w:style>
  <w:style w:type="character" w:customStyle="1" w:styleId="WW8Num24z0">
    <w:name w:val="WW8Num24z0"/>
    <w:rsid w:val="001C3CF3"/>
  </w:style>
  <w:style w:type="character" w:customStyle="1" w:styleId="WW8Num24z1">
    <w:name w:val="WW8Num24z1"/>
    <w:rsid w:val="001C3CF3"/>
  </w:style>
  <w:style w:type="character" w:customStyle="1" w:styleId="WW8Num24z2">
    <w:name w:val="WW8Num24z2"/>
    <w:rsid w:val="001C3CF3"/>
    <w:rPr>
      <w:rFonts w:ascii="Times New Roman" w:eastAsia="Times New Roman" w:hAnsi="Times New Roman" w:cs="Times New Roman"/>
    </w:rPr>
  </w:style>
  <w:style w:type="character" w:customStyle="1" w:styleId="WW8Num24z3">
    <w:name w:val="WW8Num24z3"/>
    <w:rsid w:val="001C3CF3"/>
  </w:style>
  <w:style w:type="character" w:customStyle="1" w:styleId="WW8Num24z4">
    <w:name w:val="WW8Num24z4"/>
    <w:rsid w:val="001C3CF3"/>
  </w:style>
  <w:style w:type="character" w:customStyle="1" w:styleId="WW8Num24z5">
    <w:name w:val="WW8Num24z5"/>
    <w:rsid w:val="001C3CF3"/>
  </w:style>
  <w:style w:type="character" w:customStyle="1" w:styleId="WW8Num24z6">
    <w:name w:val="WW8Num24z6"/>
    <w:rsid w:val="001C3CF3"/>
  </w:style>
  <w:style w:type="character" w:customStyle="1" w:styleId="WW8Num24z7">
    <w:name w:val="WW8Num24z7"/>
    <w:rsid w:val="001C3CF3"/>
  </w:style>
  <w:style w:type="character" w:customStyle="1" w:styleId="WW8Num24z8">
    <w:name w:val="WW8Num24z8"/>
    <w:rsid w:val="001C3CF3"/>
  </w:style>
  <w:style w:type="character" w:customStyle="1" w:styleId="WW8Num25z0">
    <w:name w:val="WW8Num25z0"/>
    <w:rsid w:val="001C3CF3"/>
  </w:style>
  <w:style w:type="character" w:customStyle="1" w:styleId="WW8Num25z1">
    <w:name w:val="WW8Num25z1"/>
    <w:rsid w:val="001C3CF3"/>
  </w:style>
  <w:style w:type="character" w:customStyle="1" w:styleId="WW8Num25z2">
    <w:name w:val="WW8Num25z2"/>
    <w:rsid w:val="001C3CF3"/>
    <w:rPr>
      <w:rFonts w:ascii="Times New Roman" w:eastAsia="Times New Roman" w:hAnsi="Times New Roman" w:cs="Times New Roman"/>
    </w:rPr>
  </w:style>
  <w:style w:type="character" w:customStyle="1" w:styleId="WW8Num25z3">
    <w:name w:val="WW8Num25z3"/>
    <w:rsid w:val="001C3CF3"/>
  </w:style>
  <w:style w:type="character" w:customStyle="1" w:styleId="WW8Num25z4">
    <w:name w:val="WW8Num25z4"/>
    <w:rsid w:val="001C3CF3"/>
  </w:style>
  <w:style w:type="character" w:customStyle="1" w:styleId="WW8Num25z5">
    <w:name w:val="WW8Num25z5"/>
    <w:rsid w:val="001C3CF3"/>
  </w:style>
  <w:style w:type="character" w:customStyle="1" w:styleId="WW8Num25z6">
    <w:name w:val="WW8Num25z6"/>
    <w:rsid w:val="001C3CF3"/>
  </w:style>
  <w:style w:type="character" w:customStyle="1" w:styleId="WW8Num25z7">
    <w:name w:val="WW8Num25z7"/>
    <w:rsid w:val="001C3CF3"/>
  </w:style>
  <w:style w:type="character" w:customStyle="1" w:styleId="WW8Num25z8">
    <w:name w:val="WW8Num25z8"/>
    <w:rsid w:val="001C3CF3"/>
  </w:style>
  <w:style w:type="character" w:customStyle="1" w:styleId="WW8Num26z0">
    <w:name w:val="WW8Num26z0"/>
    <w:rsid w:val="001C3CF3"/>
    <w:rPr>
      <w:rFonts w:ascii="Times New Roman" w:eastAsia="Times New Roman" w:hAnsi="Times New Roman" w:cs="Times New Roman"/>
    </w:rPr>
  </w:style>
  <w:style w:type="character" w:customStyle="1" w:styleId="WW8Num26z1">
    <w:name w:val="WW8Num26z1"/>
    <w:rsid w:val="001C3CF3"/>
  </w:style>
  <w:style w:type="character" w:customStyle="1" w:styleId="WW8Num26z2">
    <w:name w:val="WW8Num26z2"/>
    <w:rsid w:val="001C3CF3"/>
    <w:rPr>
      <w:rFonts w:ascii="Times New Roman" w:eastAsia="Times New Roman" w:hAnsi="Times New Roman" w:cs="Times New Roman"/>
    </w:rPr>
  </w:style>
  <w:style w:type="character" w:customStyle="1" w:styleId="WW8Num26z3">
    <w:name w:val="WW8Num26z3"/>
    <w:rsid w:val="001C3CF3"/>
  </w:style>
  <w:style w:type="character" w:customStyle="1" w:styleId="WW8Num26z4">
    <w:name w:val="WW8Num26z4"/>
    <w:rsid w:val="001C3CF3"/>
  </w:style>
  <w:style w:type="character" w:customStyle="1" w:styleId="WW8Num26z5">
    <w:name w:val="WW8Num26z5"/>
    <w:rsid w:val="001C3CF3"/>
  </w:style>
  <w:style w:type="character" w:customStyle="1" w:styleId="WW8Num26z6">
    <w:name w:val="WW8Num26z6"/>
    <w:rsid w:val="001C3CF3"/>
  </w:style>
  <w:style w:type="character" w:customStyle="1" w:styleId="WW8Num26z7">
    <w:name w:val="WW8Num26z7"/>
    <w:rsid w:val="001C3CF3"/>
  </w:style>
  <w:style w:type="character" w:customStyle="1" w:styleId="WW8Num26z8">
    <w:name w:val="WW8Num26z8"/>
    <w:rsid w:val="001C3CF3"/>
  </w:style>
  <w:style w:type="character" w:customStyle="1" w:styleId="WW8Num27z0">
    <w:name w:val="WW8Num27z0"/>
    <w:rsid w:val="001C3CF3"/>
    <w:rPr>
      <w:b/>
      <w:sz w:val="28"/>
      <w:szCs w:val="28"/>
    </w:rPr>
  </w:style>
  <w:style w:type="character" w:customStyle="1" w:styleId="WW8Num27z1">
    <w:name w:val="WW8Num27z1"/>
    <w:rsid w:val="001C3CF3"/>
  </w:style>
  <w:style w:type="character" w:customStyle="1" w:styleId="WW8Num27z2">
    <w:name w:val="WW8Num27z2"/>
    <w:rsid w:val="001C3CF3"/>
    <w:rPr>
      <w:rFonts w:ascii="Times New Roman" w:eastAsia="Times New Roman" w:hAnsi="Times New Roman" w:cs="Times New Roman"/>
    </w:rPr>
  </w:style>
  <w:style w:type="character" w:customStyle="1" w:styleId="WW8Num27z3">
    <w:name w:val="WW8Num27z3"/>
    <w:rsid w:val="001C3CF3"/>
  </w:style>
  <w:style w:type="character" w:customStyle="1" w:styleId="WW8Num27z4">
    <w:name w:val="WW8Num27z4"/>
    <w:rsid w:val="001C3CF3"/>
  </w:style>
  <w:style w:type="character" w:customStyle="1" w:styleId="WW8Num27z5">
    <w:name w:val="WW8Num27z5"/>
    <w:rsid w:val="001C3CF3"/>
  </w:style>
  <w:style w:type="character" w:customStyle="1" w:styleId="WW8Num27z6">
    <w:name w:val="WW8Num27z6"/>
    <w:rsid w:val="001C3CF3"/>
  </w:style>
  <w:style w:type="character" w:customStyle="1" w:styleId="WW8Num27z7">
    <w:name w:val="WW8Num27z7"/>
    <w:rsid w:val="001C3CF3"/>
  </w:style>
  <w:style w:type="character" w:customStyle="1" w:styleId="WW8Num27z8">
    <w:name w:val="WW8Num27z8"/>
    <w:rsid w:val="001C3CF3"/>
  </w:style>
  <w:style w:type="character" w:customStyle="1" w:styleId="43">
    <w:name w:val="Основной шрифт абзаца4"/>
    <w:rsid w:val="001C3CF3"/>
  </w:style>
  <w:style w:type="character" w:customStyle="1" w:styleId="Absatz-Standardschriftart">
    <w:name w:val="Absatz-Standardschriftart"/>
    <w:rsid w:val="001C3CF3"/>
  </w:style>
  <w:style w:type="character" w:customStyle="1" w:styleId="WW-Absatz-Standardschriftart">
    <w:name w:val="WW-Absatz-Standardschriftart"/>
    <w:rsid w:val="001C3CF3"/>
  </w:style>
  <w:style w:type="character" w:customStyle="1" w:styleId="34">
    <w:name w:val="Основной шрифт абзаца3"/>
    <w:rsid w:val="001C3CF3"/>
  </w:style>
  <w:style w:type="character" w:customStyle="1" w:styleId="WW8Num15z2">
    <w:name w:val="WW8Num15z2"/>
    <w:rsid w:val="001C3CF3"/>
    <w:rPr>
      <w:rFonts w:ascii="Times New Roman" w:eastAsia="Times New Roman" w:hAnsi="Times New Roman" w:cs="Times New Roman"/>
    </w:rPr>
  </w:style>
  <w:style w:type="character" w:customStyle="1" w:styleId="23">
    <w:name w:val="Основной шрифт абзаца2"/>
    <w:rsid w:val="001C3CF3"/>
  </w:style>
  <w:style w:type="character" w:customStyle="1" w:styleId="WW8Num31z1">
    <w:name w:val="WW8Num31z1"/>
    <w:rsid w:val="001C3CF3"/>
    <w:rPr>
      <w:rFonts w:ascii="Times New Roman" w:eastAsia="Times New Roman" w:hAnsi="Times New Roman" w:cs="Times New Roman"/>
    </w:rPr>
  </w:style>
  <w:style w:type="character" w:customStyle="1" w:styleId="12">
    <w:name w:val="Основной шрифт абзаца1"/>
    <w:rsid w:val="001C3CF3"/>
  </w:style>
  <w:style w:type="character" w:customStyle="1" w:styleId="ConsPlusNormal">
    <w:name w:val="ConsPlusNormal Знак"/>
    <w:rsid w:val="001C3CF3"/>
    <w:rPr>
      <w:rFonts w:ascii="Arial" w:hAnsi="Arial" w:cs="Arial"/>
      <w:lang w:val="ru-RU" w:eastAsia="ar-SA" w:bidi="ar-SA"/>
    </w:rPr>
  </w:style>
  <w:style w:type="character" w:styleId="a7">
    <w:name w:val="page number"/>
    <w:rsid w:val="001C3CF3"/>
  </w:style>
  <w:style w:type="character" w:customStyle="1" w:styleId="text">
    <w:name w:val="text"/>
    <w:rsid w:val="001C3CF3"/>
  </w:style>
  <w:style w:type="character" w:customStyle="1" w:styleId="13">
    <w:name w:val="Знак примечания1"/>
    <w:rsid w:val="001C3CF3"/>
    <w:rPr>
      <w:sz w:val="16"/>
      <w:szCs w:val="16"/>
    </w:rPr>
  </w:style>
  <w:style w:type="character" w:customStyle="1" w:styleId="a8">
    <w:name w:val="Текст примечания Знак"/>
    <w:rsid w:val="001C3CF3"/>
  </w:style>
  <w:style w:type="character" w:customStyle="1" w:styleId="a9">
    <w:name w:val="Тема примечания Знак"/>
    <w:rsid w:val="001C3CF3"/>
    <w:rPr>
      <w:b/>
      <w:bCs/>
    </w:rPr>
  </w:style>
  <w:style w:type="character" w:customStyle="1" w:styleId="aa">
    <w:name w:val="Основной текст Знак"/>
    <w:rsid w:val="001C3CF3"/>
    <w:rPr>
      <w:sz w:val="24"/>
      <w:szCs w:val="24"/>
      <w:lang w:val="ru-RU" w:eastAsia="ar-SA" w:bidi="ar-SA"/>
    </w:rPr>
  </w:style>
  <w:style w:type="character" w:customStyle="1" w:styleId="ab">
    <w:name w:val="Символ нумерации"/>
    <w:rsid w:val="001C3CF3"/>
  </w:style>
  <w:style w:type="character" w:customStyle="1" w:styleId="ac">
    <w:name w:val="Верхний колонтитул Знак"/>
    <w:rsid w:val="001C3CF3"/>
    <w:rPr>
      <w:sz w:val="24"/>
      <w:szCs w:val="24"/>
    </w:rPr>
  </w:style>
  <w:style w:type="character" w:customStyle="1" w:styleId="14">
    <w:name w:val="Текст примечания Знак1"/>
    <w:rsid w:val="001C3CF3"/>
  </w:style>
  <w:style w:type="character" w:customStyle="1" w:styleId="ad">
    <w:name w:val="Маркеры списка"/>
    <w:rsid w:val="001C3CF3"/>
    <w:rPr>
      <w:rFonts w:ascii="OpenSymbol" w:eastAsia="OpenSymbol" w:hAnsi="OpenSymbol" w:cs="OpenSymbol"/>
    </w:rPr>
  </w:style>
  <w:style w:type="paragraph" w:customStyle="1" w:styleId="ae">
    <w:name w:val="Заголовок"/>
    <w:basedOn w:val="a"/>
    <w:next w:val="af"/>
    <w:rsid w:val="001C3CF3"/>
    <w:pPr>
      <w:keepNext/>
      <w:suppressAutoHyphens/>
      <w:spacing w:before="240" w:after="120" w:line="240" w:lineRule="auto"/>
    </w:pPr>
    <w:rPr>
      <w:rFonts w:ascii="Arial" w:eastAsia="Microsoft YaHei" w:hAnsi="Arial" w:cs="Mangal"/>
      <w:sz w:val="28"/>
      <w:szCs w:val="28"/>
      <w:lang w:eastAsia="ar-SA"/>
    </w:rPr>
  </w:style>
  <w:style w:type="paragraph" w:styleId="af">
    <w:name w:val="Body Text"/>
    <w:basedOn w:val="a"/>
    <w:link w:val="15"/>
    <w:rsid w:val="001C3CF3"/>
    <w:pPr>
      <w:suppressAutoHyphens/>
      <w:spacing w:after="120" w:line="240" w:lineRule="auto"/>
    </w:pPr>
    <w:rPr>
      <w:rFonts w:ascii="Times New Roman" w:eastAsia="Times New Roman" w:hAnsi="Times New Roman" w:cs="Times New Roman"/>
      <w:sz w:val="24"/>
      <w:szCs w:val="24"/>
      <w:lang w:eastAsia="ar-SA"/>
    </w:rPr>
  </w:style>
  <w:style w:type="character" w:customStyle="1" w:styleId="15">
    <w:name w:val="Основной текст Знак1"/>
    <w:basedOn w:val="a0"/>
    <w:link w:val="af"/>
    <w:rsid w:val="001C3CF3"/>
    <w:rPr>
      <w:rFonts w:ascii="Times New Roman" w:eastAsia="Times New Roman" w:hAnsi="Times New Roman" w:cs="Times New Roman"/>
      <w:sz w:val="24"/>
      <w:szCs w:val="24"/>
      <w:lang w:eastAsia="ar-SA"/>
    </w:rPr>
  </w:style>
  <w:style w:type="paragraph" w:styleId="af0">
    <w:name w:val="List"/>
    <w:basedOn w:val="af"/>
    <w:rsid w:val="001C3CF3"/>
    <w:rPr>
      <w:rFonts w:ascii="Arial" w:hAnsi="Arial" w:cs="Mangal"/>
    </w:rPr>
  </w:style>
  <w:style w:type="paragraph" w:customStyle="1" w:styleId="54">
    <w:name w:val="Название5"/>
    <w:basedOn w:val="a"/>
    <w:rsid w:val="001C3CF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5">
    <w:name w:val="Указатель5"/>
    <w:basedOn w:val="a"/>
    <w:rsid w:val="001C3CF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4">
    <w:name w:val="Название4"/>
    <w:basedOn w:val="a"/>
    <w:rsid w:val="001C3CF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5">
    <w:name w:val="Указатель4"/>
    <w:basedOn w:val="a"/>
    <w:rsid w:val="001C3CF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5">
    <w:name w:val="Название3"/>
    <w:basedOn w:val="a"/>
    <w:rsid w:val="001C3CF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6">
    <w:name w:val="Указатель3"/>
    <w:basedOn w:val="a"/>
    <w:rsid w:val="001C3CF3"/>
    <w:pPr>
      <w:suppressLineNumbers/>
      <w:suppressAutoHyphens/>
      <w:spacing w:after="0" w:line="240" w:lineRule="auto"/>
    </w:pPr>
    <w:rPr>
      <w:rFonts w:ascii="Arial" w:eastAsia="Times New Roman" w:hAnsi="Arial" w:cs="Mangal"/>
      <w:sz w:val="24"/>
      <w:szCs w:val="24"/>
      <w:lang w:eastAsia="ar-SA"/>
    </w:rPr>
  </w:style>
  <w:style w:type="paragraph" w:customStyle="1" w:styleId="24">
    <w:name w:val="Название2"/>
    <w:basedOn w:val="a"/>
    <w:rsid w:val="001C3CF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5">
    <w:name w:val="Указатель2"/>
    <w:basedOn w:val="a"/>
    <w:rsid w:val="001C3CF3"/>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1C3CF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1C3CF3"/>
    <w:pPr>
      <w:suppressLineNumbers/>
      <w:suppressAutoHyphens/>
      <w:spacing w:after="0" w:line="240" w:lineRule="auto"/>
    </w:pPr>
    <w:rPr>
      <w:rFonts w:ascii="Arial" w:eastAsia="Times New Roman" w:hAnsi="Arial" w:cs="Mangal"/>
      <w:sz w:val="24"/>
      <w:szCs w:val="24"/>
      <w:lang w:eastAsia="ar-SA"/>
    </w:rPr>
  </w:style>
  <w:style w:type="paragraph" w:styleId="af1">
    <w:name w:val="Body Text Indent"/>
    <w:basedOn w:val="a"/>
    <w:link w:val="af2"/>
    <w:rsid w:val="001C3CF3"/>
    <w:pPr>
      <w:suppressAutoHyphens/>
      <w:spacing w:after="0" w:line="240" w:lineRule="auto"/>
      <w:ind w:left="3060" w:hanging="3960"/>
      <w:jc w:val="both"/>
    </w:pPr>
    <w:rPr>
      <w:rFonts w:ascii="Times New Roman" w:eastAsia="Times New Roman" w:hAnsi="Times New Roman" w:cs="Times New Roman"/>
      <w:sz w:val="28"/>
      <w:szCs w:val="28"/>
      <w:lang w:eastAsia="ar-SA"/>
    </w:rPr>
  </w:style>
  <w:style w:type="character" w:customStyle="1" w:styleId="af2">
    <w:name w:val="Основной текст с отступом Знак"/>
    <w:basedOn w:val="a0"/>
    <w:link w:val="af1"/>
    <w:rsid w:val="001C3CF3"/>
    <w:rPr>
      <w:rFonts w:ascii="Times New Roman" w:eastAsia="Times New Roman" w:hAnsi="Times New Roman" w:cs="Times New Roman"/>
      <w:sz w:val="28"/>
      <w:szCs w:val="28"/>
      <w:lang w:eastAsia="ar-SA"/>
    </w:rPr>
  </w:style>
  <w:style w:type="paragraph" w:customStyle="1" w:styleId="210">
    <w:name w:val="Основной текст с отступом 21"/>
    <w:basedOn w:val="a"/>
    <w:rsid w:val="001C3CF3"/>
    <w:pPr>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310">
    <w:name w:val="Основной текст с отступом 31"/>
    <w:basedOn w:val="a"/>
    <w:rsid w:val="001C3CF3"/>
    <w:pPr>
      <w:suppressAutoHyphens/>
      <w:spacing w:after="0" w:line="240" w:lineRule="auto"/>
      <w:ind w:firstLine="683"/>
      <w:jc w:val="both"/>
    </w:pPr>
    <w:rPr>
      <w:rFonts w:ascii="Times New Roman" w:eastAsia="Times New Roman" w:hAnsi="Times New Roman" w:cs="Times New Roman"/>
      <w:sz w:val="28"/>
      <w:szCs w:val="28"/>
      <w:lang w:eastAsia="ar-SA"/>
    </w:rPr>
  </w:style>
  <w:style w:type="paragraph" w:customStyle="1" w:styleId="ConsPlusNormal0">
    <w:name w:val="ConsPlusNormal"/>
    <w:rsid w:val="001C3CF3"/>
    <w:pPr>
      <w:widowControl w:val="0"/>
      <w:suppressAutoHyphens/>
      <w:autoSpaceDE w:val="0"/>
      <w:spacing w:after="0" w:line="240" w:lineRule="auto"/>
      <w:ind w:firstLine="720"/>
    </w:pPr>
    <w:rPr>
      <w:rFonts w:ascii="Arial" w:eastAsia="Arial" w:hAnsi="Arial" w:cs="Arial"/>
      <w:sz w:val="20"/>
      <w:szCs w:val="20"/>
      <w:lang w:eastAsia="ar-SA"/>
    </w:rPr>
  </w:style>
  <w:style w:type="paragraph" w:styleId="af3">
    <w:name w:val="footer"/>
    <w:basedOn w:val="a"/>
    <w:link w:val="af4"/>
    <w:rsid w:val="001C3CF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Нижний колонтитул Знак"/>
    <w:basedOn w:val="a0"/>
    <w:link w:val="af3"/>
    <w:rsid w:val="001C3CF3"/>
    <w:rPr>
      <w:rFonts w:ascii="Times New Roman" w:eastAsia="Times New Roman" w:hAnsi="Times New Roman" w:cs="Times New Roman"/>
      <w:sz w:val="24"/>
      <w:szCs w:val="24"/>
      <w:lang w:eastAsia="ar-SA"/>
    </w:rPr>
  </w:style>
  <w:style w:type="paragraph" w:customStyle="1" w:styleId="ConsPlusCell">
    <w:name w:val="ConsPlusCell"/>
    <w:rsid w:val="001C3CF3"/>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af5">
    <w:name w:val="Normal (Web)"/>
    <w:basedOn w:val="a"/>
    <w:rsid w:val="001C3CF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rintj">
    <w:name w:val="printj"/>
    <w:basedOn w:val="a"/>
    <w:rsid w:val="001C3CF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8">
    <w:name w:val="Текст примечания1"/>
    <w:basedOn w:val="a"/>
    <w:rsid w:val="001C3CF3"/>
    <w:pPr>
      <w:suppressAutoHyphens/>
      <w:spacing w:after="0" w:line="240" w:lineRule="auto"/>
    </w:pPr>
    <w:rPr>
      <w:rFonts w:ascii="Times New Roman" w:eastAsia="Times New Roman" w:hAnsi="Times New Roman" w:cs="Times New Roman"/>
      <w:sz w:val="20"/>
      <w:szCs w:val="20"/>
      <w:lang w:eastAsia="ar-SA"/>
    </w:rPr>
  </w:style>
  <w:style w:type="paragraph" w:styleId="af6">
    <w:name w:val="annotation text"/>
    <w:basedOn w:val="a"/>
    <w:link w:val="26"/>
    <w:uiPriority w:val="99"/>
    <w:semiHidden/>
    <w:unhideWhenUsed/>
    <w:rsid w:val="001C3CF3"/>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26">
    <w:name w:val="Текст примечания Знак2"/>
    <w:basedOn w:val="a0"/>
    <w:link w:val="af6"/>
    <w:uiPriority w:val="99"/>
    <w:semiHidden/>
    <w:rsid w:val="001C3CF3"/>
    <w:rPr>
      <w:rFonts w:ascii="Arial Unicode MS" w:eastAsia="Arial Unicode MS" w:hAnsi="Arial Unicode MS" w:cs="Arial Unicode MS"/>
      <w:color w:val="000000"/>
      <w:sz w:val="20"/>
      <w:szCs w:val="20"/>
      <w:lang w:eastAsia="ru-RU" w:bidi="ru-RU"/>
    </w:rPr>
  </w:style>
  <w:style w:type="paragraph" w:styleId="af7">
    <w:name w:val="annotation subject"/>
    <w:basedOn w:val="18"/>
    <w:next w:val="18"/>
    <w:link w:val="19"/>
    <w:rsid w:val="001C3CF3"/>
    <w:rPr>
      <w:b/>
      <w:bCs/>
    </w:rPr>
  </w:style>
  <w:style w:type="character" w:customStyle="1" w:styleId="19">
    <w:name w:val="Тема примечания Знак1"/>
    <w:basedOn w:val="26"/>
    <w:link w:val="af7"/>
    <w:rsid w:val="001C3CF3"/>
    <w:rPr>
      <w:rFonts w:ascii="Times New Roman" w:eastAsia="Times New Roman" w:hAnsi="Times New Roman" w:cs="Times New Roman"/>
      <w:b/>
      <w:bCs/>
      <w:color w:val="000000"/>
      <w:sz w:val="20"/>
      <w:szCs w:val="20"/>
      <w:lang w:eastAsia="ar-SA" w:bidi="ru-RU"/>
    </w:rPr>
  </w:style>
  <w:style w:type="paragraph" w:customStyle="1" w:styleId="af8">
    <w:name w:val="Содержимое таблицы"/>
    <w:basedOn w:val="a"/>
    <w:rsid w:val="001C3CF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1C3CF3"/>
    <w:pPr>
      <w:jc w:val="center"/>
    </w:pPr>
    <w:rPr>
      <w:b/>
      <w:bCs/>
    </w:rPr>
  </w:style>
  <w:style w:type="paragraph" w:customStyle="1" w:styleId="afa">
    <w:name w:val="Содержимое врезки"/>
    <w:basedOn w:val="af"/>
    <w:rsid w:val="001C3CF3"/>
  </w:style>
  <w:style w:type="paragraph" w:styleId="afb">
    <w:name w:val="header"/>
    <w:basedOn w:val="a"/>
    <w:link w:val="1a"/>
    <w:rsid w:val="001C3CF3"/>
    <w:pPr>
      <w:suppressLineNumbers/>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a">
    <w:name w:val="Верхний колонтитул Знак1"/>
    <w:basedOn w:val="a0"/>
    <w:link w:val="afb"/>
    <w:rsid w:val="001C3CF3"/>
    <w:rPr>
      <w:rFonts w:ascii="Times New Roman" w:eastAsia="Times New Roman" w:hAnsi="Times New Roman" w:cs="Times New Roman"/>
      <w:sz w:val="24"/>
      <w:szCs w:val="24"/>
      <w:lang w:eastAsia="ar-SA"/>
    </w:rPr>
  </w:style>
  <w:style w:type="paragraph" w:customStyle="1" w:styleId="afc">
    <w:name w:val="Таблица текст"/>
    <w:basedOn w:val="a"/>
    <w:rsid w:val="001C3CF3"/>
    <w:pPr>
      <w:tabs>
        <w:tab w:val="left" w:pos="227"/>
        <w:tab w:val="left" w:pos="454"/>
        <w:tab w:val="left" w:pos="680"/>
      </w:tabs>
      <w:spacing w:before="40" w:after="40" w:line="240" w:lineRule="auto"/>
      <w:ind w:left="57" w:right="57"/>
    </w:pPr>
    <w:rPr>
      <w:rFonts w:ascii="Arial" w:eastAsia="Times New Roman" w:hAnsi="Arial" w:cs="Arial"/>
      <w:szCs w:val="24"/>
      <w:lang w:eastAsia="ar-SA"/>
    </w:rPr>
  </w:style>
  <w:style w:type="paragraph" w:customStyle="1" w:styleId="afd">
    <w:name w:val="Таблица цифры"/>
    <w:basedOn w:val="afc"/>
    <w:rsid w:val="001C3CF3"/>
    <w:pPr>
      <w:tabs>
        <w:tab w:val="left" w:pos="113"/>
        <w:tab w:val="left" w:pos="340"/>
      </w:tabs>
      <w:ind w:left="0" w:right="0"/>
      <w:jc w:val="right"/>
    </w:pPr>
  </w:style>
  <w:style w:type="paragraph" w:customStyle="1" w:styleId="27">
    <w:name w:val="заголовок 2"/>
    <w:basedOn w:val="a"/>
    <w:next w:val="a"/>
    <w:rsid w:val="001C3CF3"/>
    <w:pPr>
      <w:keepNext/>
      <w:widowControl w:val="0"/>
      <w:autoSpaceDE w:val="0"/>
      <w:spacing w:after="0" w:line="240" w:lineRule="auto"/>
    </w:pPr>
    <w:rPr>
      <w:rFonts w:ascii="Times New Roman" w:eastAsia="Times New Roman" w:hAnsi="Times New Roman" w:cs="Times New Roman"/>
      <w:b/>
      <w:bCs/>
      <w:sz w:val="24"/>
      <w:szCs w:val="24"/>
      <w:lang w:eastAsia="ar-SA"/>
    </w:rPr>
  </w:style>
  <w:style w:type="paragraph" w:customStyle="1" w:styleId="28">
    <w:name w:val="Текст примечания2"/>
    <w:basedOn w:val="a"/>
    <w:rsid w:val="001C3CF3"/>
    <w:pPr>
      <w:spacing w:after="200" w:line="276"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58</Pages>
  <Words>15324</Words>
  <Characters>87352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2023-03-29T09:55:00Z</dcterms:created>
  <dcterms:modified xsi:type="dcterms:W3CDTF">2023-03-29T10:24:00Z</dcterms:modified>
</cp:coreProperties>
</file>